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4127" w14:textId="77777777" w:rsidR="00F53F62" w:rsidRPr="00C04FCA" w:rsidRDefault="008D0A42" w:rsidP="00C04FCA">
      <w:pPr>
        <w:spacing w:before="34"/>
        <w:ind w:left="130"/>
        <w:rPr>
          <w:rFonts w:ascii="Arial" w:eastAsia="Arial" w:hAnsi="Arial" w:cs="Arial"/>
          <w:color w:val="2A2A2A"/>
          <w:w w:val="104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4"/>
          <w:sz w:val="16"/>
          <w:szCs w:val="16"/>
        </w:rPr>
        <w:t>THOMAS J GREGG</w:t>
      </w:r>
    </w:p>
    <w:p w14:paraId="519E5813" w14:textId="77777777" w:rsidR="00F53F62" w:rsidRPr="00C04FCA" w:rsidRDefault="008D0A42">
      <w:pPr>
        <w:spacing w:before="34"/>
        <w:ind w:left="130"/>
        <w:rPr>
          <w:rFonts w:ascii="Arial" w:eastAsia="Arial" w:hAnsi="Arial" w:cs="Arial"/>
          <w:color w:val="2A2A2A"/>
          <w:w w:val="104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4"/>
          <w:sz w:val="16"/>
          <w:szCs w:val="16"/>
        </w:rPr>
        <w:t xml:space="preserve">1140 </w:t>
      </w:r>
      <w:r>
        <w:rPr>
          <w:rFonts w:ascii="Arial" w:eastAsia="Arial" w:hAnsi="Arial" w:cs="Arial"/>
          <w:color w:val="2A2A2A"/>
          <w:w w:val="104"/>
          <w:sz w:val="16"/>
          <w:szCs w:val="16"/>
        </w:rPr>
        <w:t>Hunte</w:t>
      </w:r>
      <w:r w:rsidRPr="00C04FCA">
        <w:rPr>
          <w:rFonts w:ascii="Arial" w:eastAsia="Arial" w:hAnsi="Arial" w:cs="Arial"/>
          <w:color w:val="2A2A2A"/>
          <w:w w:val="104"/>
          <w:sz w:val="16"/>
          <w:szCs w:val="16"/>
        </w:rPr>
        <w:t>rs Chase Dr. Franklin, TN 37064</w:t>
      </w:r>
    </w:p>
    <w:p w14:paraId="42A5A1C0" w14:textId="77777777" w:rsidR="00F53F62" w:rsidRPr="00C04FCA" w:rsidRDefault="008D0A42" w:rsidP="00C04FCA">
      <w:pPr>
        <w:spacing w:before="34"/>
        <w:ind w:left="130"/>
        <w:rPr>
          <w:rFonts w:ascii="Arial" w:eastAsia="Arial" w:hAnsi="Arial" w:cs="Arial"/>
          <w:color w:val="2A2A2A"/>
          <w:w w:val="104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4"/>
          <w:sz w:val="16"/>
          <w:szCs w:val="16"/>
        </w:rPr>
        <w:t>615-509-6686</w:t>
      </w:r>
    </w:p>
    <w:p w14:paraId="673B1C36" w14:textId="77777777" w:rsidR="00F53F62" w:rsidRDefault="005E2293">
      <w:pPr>
        <w:spacing w:before="39"/>
        <w:ind w:left="116"/>
        <w:rPr>
          <w:rFonts w:ascii="Arial" w:eastAsia="Arial" w:hAnsi="Arial" w:cs="Arial"/>
          <w:sz w:val="16"/>
          <w:szCs w:val="16"/>
        </w:rPr>
      </w:pPr>
      <w:hyperlink r:id="rId7" w:history="1">
        <w:r w:rsidR="008D0A42" w:rsidRPr="00E61F50">
          <w:rPr>
            <w:rStyle w:val="Hyperlink"/>
            <w:rFonts w:ascii="Arial" w:eastAsia="Arial" w:hAnsi="Arial" w:cs="Arial"/>
            <w:w w:val="103"/>
            <w:sz w:val="16"/>
            <w:szCs w:val="16"/>
          </w:rPr>
          <w:t>thomasjgregg</w:t>
        </w:r>
        <w:r w:rsidR="008D0A42" w:rsidRPr="00E61F50">
          <w:rPr>
            <w:rStyle w:val="Hyperlink"/>
            <w:rFonts w:ascii="Arial" w:eastAsia="Arial" w:hAnsi="Arial" w:cs="Arial"/>
            <w:w w:val="104"/>
            <w:sz w:val="16"/>
            <w:szCs w:val="16"/>
          </w:rPr>
          <w:t>@y</w:t>
        </w:r>
        <w:r w:rsidR="008D0A42" w:rsidRPr="00E61F50">
          <w:rPr>
            <w:rStyle w:val="Hyperlink"/>
            <w:rFonts w:ascii="Arial" w:eastAsia="Arial" w:hAnsi="Arial" w:cs="Arial"/>
            <w:w w:val="89"/>
            <w:sz w:val="16"/>
            <w:szCs w:val="16"/>
          </w:rPr>
          <w:t>a</w:t>
        </w:r>
        <w:r w:rsidR="008D0A42" w:rsidRPr="00E61F50">
          <w:rPr>
            <w:rStyle w:val="Hyperlink"/>
            <w:rFonts w:ascii="Arial" w:eastAsia="Arial" w:hAnsi="Arial" w:cs="Arial"/>
            <w:sz w:val="16"/>
            <w:szCs w:val="16"/>
          </w:rPr>
          <w:t>hoo.com</w:t>
        </w:r>
      </w:hyperlink>
    </w:p>
    <w:p w14:paraId="61B63F2C" w14:textId="77777777" w:rsidR="00F53F62" w:rsidRDefault="00F53F62">
      <w:pPr>
        <w:spacing w:line="200" w:lineRule="exact"/>
      </w:pPr>
    </w:p>
    <w:p w14:paraId="27A268FB" w14:textId="77777777" w:rsidR="00F53F62" w:rsidRDefault="008D0A42">
      <w:pPr>
        <w:ind w:left="1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71717"/>
          <w:sz w:val="16"/>
          <w:szCs w:val="16"/>
        </w:rPr>
        <w:t>SUM</w:t>
      </w:r>
      <w:r>
        <w:rPr>
          <w:rFonts w:ascii="Arial" w:eastAsia="Arial" w:hAnsi="Arial" w:cs="Arial"/>
          <w:color w:val="2A2A2A"/>
          <w:sz w:val="16"/>
          <w:szCs w:val="16"/>
        </w:rPr>
        <w:t>MARY</w:t>
      </w:r>
    </w:p>
    <w:p w14:paraId="1CA2318A" w14:textId="77777777" w:rsidR="00F53F62" w:rsidRDefault="00F53F62">
      <w:pPr>
        <w:spacing w:before="6" w:line="120" w:lineRule="exact"/>
        <w:rPr>
          <w:sz w:val="12"/>
          <w:szCs w:val="12"/>
        </w:rPr>
      </w:pPr>
    </w:p>
    <w:p w14:paraId="15533222" w14:textId="2BF6A5AE" w:rsidR="00F53F62" w:rsidRPr="00C04FCA" w:rsidRDefault="00680D0B">
      <w:pPr>
        <w:spacing w:line="300" w:lineRule="auto"/>
        <w:ind w:left="577" w:right="23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I have m</w:t>
      </w:r>
      <w:r w:rsidR="008D0A42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ore than </w:t>
      </w:r>
      <w:r w:rsidR="005E2293">
        <w:rPr>
          <w:rFonts w:ascii="Arial" w:eastAsia="Arial" w:hAnsi="Arial" w:cs="Arial"/>
          <w:color w:val="2A2A2A"/>
          <w:w w:val="106"/>
          <w:sz w:val="16"/>
          <w:szCs w:val="16"/>
        </w:rPr>
        <w:t>30</w:t>
      </w:r>
      <w:r w:rsidR="008D0A42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years </w:t>
      </w:r>
      <w:r w:rsidR="009C429B">
        <w:rPr>
          <w:rFonts w:ascii="Arial" w:eastAsia="Arial" w:hAnsi="Arial" w:cs="Arial"/>
          <w:color w:val="2A2A2A"/>
          <w:w w:val="106"/>
          <w:sz w:val="16"/>
          <w:szCs w:val="16"/>
        </w:rPr>
        <w:t>of</w:t>
      </w:r>
      <w:r w:rsidR="008D0A42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application development experience. I have been working with computers and electronics since 1984. I have creat</w:t>
      </w:r>
      <w:bookmarkStart w:id="0" w:name="_GoBack"/>
      <w:bookmarkEnd w:id="0"/>
      <w:r w:rsidR="008D0A42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ed applications that have gone through the complete Software Development Life Cycle</w:t>
      </w:r>
      <w:r w:rsidR="000814F7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(SDLC)</w:t>
      </w:r>
      <w:r w:rsidR="008D0A42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and</w:t>
      </w:r>
      <w:r w:rsidR="00750FF4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are currently being used today. I have been a part of the Healthcare industry for the past ten years.</w:t>
      </w:r>
      <w:r w:rsidR="000814F7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</w:t>
      </w:r>
    </w:p>
    <w:p w14:paraId="33B70244" w14:textId="77777777" w:rsidR="00F53F62" w:rsidRDefault="00F53F62">
      <w:pPr>
        <w:spacing w:line="200" w:lineRule="exact"/>
      </w:pPr>
    </w:p>
    <w:p w14:paraId="0EDEC239" w14:textId="77777777" w:rsidR="00F53F62" w:rsidRDefault="008D0A42">
      <w:pPr>
        <w:ind w:left="1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71717"/>
          <w:sz w:val="16"/>
          <w:szCs w:val="16"/>
        </w:rPr>
        <w:t>COMPUTER</w:t>
      </w:r>
      <w:r>
        <w:rPr>
          <w:rFonts w:ascii="Arial" w:eastAsia="Arial" w:hAnsi="Arial" w:cs="Arial"/>
          <w:color w:val="17171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A"/>
          <w:w w:val="101"/>
          <w:sz w:val="16"/>
          <w:szCs w:val="16"/>
        </w:rPr>
        <w:t>SKIL</w:t>
      </w:r>
      <w:r>
        <w:rPr>
          <w:rFonts w:ascii="Arial" w:eastAsia="Arial" w:hAnsi="Arial" w:cs="Arial"/>
          <w:color w:val="171717"/>
          <w:w w:val="80"/>
          <w:sz w:val="16"/>
          <w:szCs w:val="16"/>
        </w:rPr>
        <w:t>L</w:t>
      </w:r>
      <w:r>
        <w:rPr>
          <w:rFonts w:ascii="Arial" w:eastAsia="Arial" w:hAnsi="Arial" w:cs="Arial"/>
          <w:color w:val="2A2A2A"/>
          <w:w w:val="81"/>
          <w:sz w:val="16"/>
          <w:szCs w:val="16"/>
        </w:rPr>
        <w:t>S</w:t>
      </w:r>
    </w:p>
    <w:p w14:paraId="12CDBE2E" w14:textId="77777777" w:rsidR="00F53F62" w:rsidRDefault="00F53F62">
      <w:pPr>
        <w:spacing w:line="140" w:lineRule="exact"/>
        <w:rPr>
          <w:sz w:val="14"/>
          <w:szCs w:val="14"/>
        </w:rPr>
      </w:pPr>
    </w:p>
    <w:p w14:paraId="7A05AA66" w14:textId="77777777" w:rsidR="00F53F62" w:rsidRPr="009C429B" w:rsidRDefault="008D0A42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Languages</w:t>
      </w:r>
    </w:p>
    <w:p w14:paraId="4666F407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Profici</w:t>
      </w:r>
      <w:r w:rsidR="00750FF4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ent </w:t>
      </w:r>
      <w:proofErr w:type="gramStart"/>
      <w:r w:rsidR="00750FF4">
        <w:rPr>
          <w:rFonts w:ascii="Arial" w:eastAsia="Arial" w:hAnsi="Arial" w:cs="Arial"/>
          <w:color w:val="2A2A2A"/>
          <w:w w:val="106"/>
          <w:sz w:val="16"/>
          <w:szCs w:val="16"/>
        </w:rPr>
        <w:t>in:</w:t>
      </w:r>
      <w:proofErr w:type="gramEnd"/>
      <w:r w:rsidR="00750FF4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Microsoft C#, VB.NET, 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VBA, ADO.NET, OOD, OOP, TSQL, UML, Team Foundation, CSLA, Infragistics, Resharper, Style Cop</w:t>
      </w:r>
    </w:p>
    <w:p w14:paraId="76AC9CD0" w14:textId="4D30AA70" w:rsidR="00F53F62" w:rsidRPr="00C04FCA" w:rsidRDefault="008D0A42">
      <w:pPr>
        <w:spacing w:before="73"/>
        <w:ind w:left="879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Familiar with: Active Reports,</w:t>
      </w:r>
      <w:r w:rsidR="004B55D9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SSIS,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MS Reporting, JIRA, XML</w:t>
      </w:r>
      <w:r w:rsidR="005B5393">
        <w:rPr>
          <w:rFonts w:ascii="Arial" w:eastAsia="Arial" w:hAnsi="Arial" w:cs="Arial"/>
          <w:color w:val="2A2A2A"/>
          <w:w w:val="106"/>
          <w:sz w:val="16"/>
          <w:szCs w:val="16"/>
        </w:rPr>
        <w:t>, CRM</w:t>
      </w:r>
    </w:p>
    <w:p w14:paraId="5708C375" w14:textId="77777777" w:rsidR="00F53F62" w:rsidRDefault="00F53F62">
      <w:pPr>
        <w:spacing w:before="3" w:line="120" w:lineRule="exact"/>
        <w:rPr>
          <w:sz w:val="13"/>
          <w:szCs w:val="13"/>
        </w:rPr>
      </w:pPr>
    </w:p>
    <w:p w14:paraId="063F4EED" w14:textId="77777777" w:rsidR="00F53F62" w:rsidRPr="009C429B" w:rsidRDefault="008D0A42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S</w:t>
      </w:r>
      <w:r>
        <w:rPr>
          <w:rFonts w:ascii="Arial" w:eastAsia="Arial" w:hAnsi="Arial" w:cs="Arial"/>
          <w:b/>
          <w:color w:val="171717"/>
          <w:w w:val="110"/>
          <w:sz w:val="16"/>
          <w:szCs w:val="16"/>
        </w:rPr>
        <w:t>oftware</w:t>
      </w:r>
    </w:p>
    <w:p w14:paraId="45C39165" w14:textId="19A348BA" w:rsidR="00F53F62" w:rsidRPr="00C04FCA" w:rsidRDefault="008D0A42" w:rsidP="00EB76D7">
      <w:pPr>
        <w:spacing w:before="68"/>
        <w:ind w:left="879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Database: Microsoft SQL Server 2000</w:t>
      </w:r>
      <w:r w:rsidR="00750FF4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- 201</w:t>
      </w:r>
      <w:r w:rsidR="00132B50">
        <w:rPr>
          <w:rFonts w:ascii="Arial" w:eastAsia="Arial" w:hAnsi="Arial" w:cs="Arial"/>
          <w:color w:val="2A2A2A"/>
          <w:w w:val="106"/>
          <w:sz w:val="16"/>
          <w:szCs w:val="16"/>
        </w:rPr>
        <w:t>6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and Mi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>croso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ft Access</w:t>
      </w:r>
    </w:p>
    <w:p w14:paraId="7AADAB7A" w14:textId="77777777" w:rsidR="00F53F62" w:rsidRDefault="00F53F62">
      <w:pPr>
        <w:spacing w:before="2" w:line="140" w:lineRule="exact"/>
        <w:rPr>
          <w:sz w:val="14"/>
          <w:szCs w:val="14"/>
        </w:rPr>
      </w:pPr>
    </w:p>
    <w:p w14:paraId="739854B6" w14:textId="77777777" w:rsidR="00F53F62" w:rsidRDefault="00F53F62">
      <w:pPr>
        <w:spacing w:line="200" w:lineRule="exact"/>
        <w:sectPr w:rsidR="00F53F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60" w:right="1600" w:bottom="280" w:left="1540" w:header="720" w:footer="720" w:gutter="0"/>
          <w:cols w:space="720"/>
        </w:sectPr>
      </w:pPr>
    </w:p>
    <w:p w14:paraId="35F6D1D0" w14:textId="77777777" w:rsidR="00F53F62" w:rsidRDefault="008D0A42">
      <w:pPr>
        <w:spacing w:before="39"/>
        <w:ind w:left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71717"/>
          <w:sz w:val="16"/>
          <w:szCs w:val="16"/>
        </w:rPr>
        <w:t>EXP</w:t>
      </w:r>
      <w:r>
        <w:rPr>
          <w:rFonts w:ascii="Arial" w:eastAsia="Arial" w:hAnsi="Arial" w:cs="Arial"/>
          <w:color w:val="171717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A2A2A"/>
          <w:sz w:val="16"/>
          <w:szCs w:val="16"/>
        </w:rPr>
        <w:t>R</w:t>
      </w:r>
      <w:r>
        <w:rPr>
          <w:rFonts w:ascii="Arial" w:eastAsia="Arial" w:hAnsi="Arial" w:cs="Arial"/>
          <w:color w:val="171717"/>
          <w:sz w:val="16"/>
          <w:szCs w:val="16"/>
        </w:rPr>
        <w:t>IE</w:t>
      </w:r>
      <w:r>
        <w:rPr>
          <w:rFonts w:ascii="Arial" w:eastAsia="Arial" w:hAnsi="Arial" w:cs="Arial"/>
          <w:color w:val="2A2A2A"/>
          <w:sz w:val="16"/>
          <w:szCs w:val="16"/>
        </w:rPr>
        <w:t>NCE</w:t>
      </w:r>
    </w:p>
    <w:p w14:paraId="58DBF09A" w14:textId="3D6EE16B" w:rsidR="00F53F62" w:rsidRDefault="00F53F62">
      <w:pPr>
        <w:spacing w:before="7" w:line="140" w:lineRule="exact"/>
        <w:rPr>
          <w:sz w:val="14"/>
          <w:szCs w:val="14"/>
        </w:rPr>
      </w:pPr>
    </w:p>
    <w:p w14:paraId="4FD80923" w14:textId="19C64204" w:rsidR="005B5393" w:rsidRPr="009C429B" w:rsidRDefault="005B5393" w:rsidP="005B5393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>
        <w:rPr>
          <w:rFonts w:ascii="Arial" w:eastAsia="Arial" w:hAnsi="Arial" w:cs="Arial"/>
          <w:b/>
          <w:color w:val="171717"/>
          <w:w w:val="110"/>
          <w:sz w:val="16"/>
          <w:szCs w:val="16"/>
        </w:rPr>
        <w:t>Lead SQL Developer</w:t>
      </w:r>
    </w:p>
    <w:p w14:paraId="2DE3698B" w14:textId="4A06030A" w:rsidR="005B5393" w:rsidRPr="000814F7" w:rsidRDefault="005B5393" w:rsidP="005B5393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>
        <w:rPr>
          <w:rFonts w:ascii="Arial" w:eastAsia="Arial" w:hAnsi="Arial" w:cs="Arial"/>
          <w:i/>
          <w:color w:val="282828"/>
          <w:sz w:val="16"/>
          <w:szCs w:val="16"/>
        </w:rPr>
        <w:t>MyNexus Care Inc.</w:t>
      </w:r>
    </w:p>
    <w:p w14:paraId="0854CD92" w14:textId="77777777" w:rsidR="005B5393" w:rsidRDefault="005B5393" w:rsidP="005B5393">
      <w:pPr>
        <w:spacing w:before="5" w:line="120" w:lineRule="exact"/>
        <w:rPr>
          <w:sz w:val="13"/>
          <w:szCs w:val="13"/>
        </w:rPr>
      </w:pPr>
      <w:r>
        <w:br w:type="column"/>
      </w:r>
    </w:p>
    <w:p w14:paraId="385F05DF" w14:textId="77777777" w:rsidR="005B5393" w:rsidRDefault="005B5393" w:rsidP="005B5393">
      <w:pPr>
        <w:spacing w:line="200" w:lineRule="exact"/>
      </w:pPr>
    </w:p>
    <w:p w14:paraId="30711FD1" w14:textId="032F6AC9" w:rsidR="005B5393" w:rsidRDefault="005B5393" w:rsidP="005B5393">
      <w:pPr>
        <w:rPr>
          <w:rFonts w:ascii="Arial" w:eastAsia="Arial" w:hAnsi="Arial" w:cs="Arial"/>
          <w:sz w:val="16"/>
          <w:szCs w:val="16"/>
        </w:rPr>
        <w:sectPr w:rsidR="005B5393" w:rsidSect="009C429B">
          <w:type w:val="continuous"/>
          <w:pgSz w:w="12240" w:h="15840"/>
          <w:pgMar w:top="860" w:right="1600" w:bottom="280" w:left="1540" w:header="720" w:footer="720" w:gutter="0"/>
          <w:cols w:num="2" w:space="720" w:equalWidth="0">
            <w:col w:w="3500" w:space="4471"/>
            <w:col w:w="1129"/>
          </w:cols>
        </w:sectPr>
      </w:pPr>
      <w:r>
        <w:rPr>
          <w:rFonts w:ascii="Arial" w:eastAsia="Arial" w:hAnsi="Arial" w:cs="Arial"/>
          <w:color w:val="2A2A2A"/>
          <w:sz w:val="16"/>
          <w:szCs w:val="16"/>
        </w:rPr>
        <w:t>2</w:t>
      </w:r>
      <w:r>
        <w:rPr>
          <w:rFonts w:ascii="Arial" w:eastAsia="Arial" w:hAnsi="Arial" w:cs="Arial"/>
          <w:color w:val="3D3D3D"/>
          <w:sz w:val="16"/>
          <w:szCs w:val="16"/>
        </w:rPr>
        <w:t>0</w:t>
      </w:r>
      <w:r>
        <w:rPr>
          <w:rFonts w:ascii="Arial" w:eastAsia="Arial" w:hAnsi="Arial" w:cs="Arial"/>
          <w:color w:val="171717"/>
          <w:sz w:val="16"/>
          <w:szCs w:val="16"/>
        </w:rPr>
        <w:t>14</w:t>
      </w:r>
      <w:r>
        <w:rPr>
          <w:rFonts w:ascii="Arial" w:eastAsia="Arial" w:hAnsi="Arial" w:cs="Arial"/>
          <w:color w:val="545454"/>
          <w:sz w:val="16"/>
          <w:szCs w:val="16"/>
        </w:rPr>
        <w:t>-</w:t>
      </w:r>
      <w:r>
        <w:rPr>
          <w:rFonts w:ascii="Arial" w:eastAsia="Arial" w:hAnsi="Arial" w:cs="Arial"/>
          <w:color w:val="2A2A2A"/>
          <w:sz w:val="16"/>
          <w:szCs w:val="16"/>
        </w:rPr>
        <w:t>Present</w:t>
      </w:r>
    </w:p>
    <w:p w14:paraId="7EDE6CAA" w14:textId="0278BE80" w:rsidR="005B5393" w:rsidRDefault="005B5393" w:rsidP="005B5393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Lead a team to deliver back</w:t>
      </w:r>
      <w:r w:rsidR="00B4645E">
        <w:rPr>
          <w:rFonts w:ascii="Arial" w:eastAsia="Arial" w:hAnsi="Arial" w:cs="Arial"/>
          <w:color w:val="2A2A2A"/>
          <w:w w:val="106"/>
          <w:sz w:val="16"/>
          <w:szCs w:val="16"/>
        </w:rPr>
        <w:t>-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>end solutions for a nation-wide application that delivers Home Health to members after they have left the hospital.</w:t>
      </w:r>
    </w:p>
    <w:p w14:paraId="12C8A3FB" w14:textId="65554619" w:rsidR="005B5393" w:rsidRPr="00C04FCA" w:rsidRDefault="005B5393" w:rsidP="005B5393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Use C#, 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>MS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Reports with SQL Server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Azure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back end.</w:t>
      </w:r>
    </w:p>
    <w:p w14:paraId="6FF2DE29" w14:textId="152D35E1" w:rsidR="005B5393" w:rsidRDefault="005B5393" w:rsidP="005B5393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Work</w:t>
      </w:r>
      <w:r w:rsidR="00B4645E">
        <w:rPr>
          <w:rFonts w:ascii="Arial" w:eastAsia="Arial" w:hAnsi="Arial" w:cs="Arial"/>
          <w:color w:val="2A2A2A"/>
          <w:w w:val="106"/>
          <w:sz w:val="16"/>
          <w:szCs w:val="16"/>
        </w:rPr>
        <w:t>ing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with the Business Analyst team to analyze the business objectives of the customer and develop solutions that best fit their needs.</w:t>
      </w:r>
    </w:p>
    <w:p w14:paraId="5341BF7B" w14:textId="3489C425" w:rsidR="005B5393" w:rsidRDefault="005B5393" w:rsidP="005B5393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Work</w:t>
      </w:r>
      <w:r w:rsidR="00B4645E">
        <w:rPr>
          <w:rFonts w:ascii="Arial" w:eastAsia="Arial" w:hAnsi="Arial" w:cs="Arial"/>
          <w:color w:val="2A2A2A"/>
          <w:w w:val="106"/>
          <w:sz w:val="16"/>
          <w:szCs w:val="16"/>
        </w:rPr>
        <w:t>ing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as a Requirements Analyst to identify potential issues and advancements of the product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>.</w:t>
      </w:r>
    </w:p>
    <w:p w14:paraId="55FFC6EA" w14:textId="77777777" w:rsidR="005B5393" w:rsidRDefault="005B5393" w:rsidP="005B5393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507ED4A6" w14:textId="77777777" w:rsidR="005B5393" w:rsidRPr="00C04FCA" w:rsidRDefault="005B5393" w:rsidP="005B5393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  <w:sectPr w:rsidR="005B5393" w:rsidRPr="00C04FCA">
          <w:type w:val="continuous"/>
          <w:pgSz w:w="12240" w:h="15840"/>
          <w:pgMar w:top="860" w:right="1600" w:bottom="280" w:left="1540" w:header="720" w:footer="720" w:gutter="0"/>
          <w:cols w:space="720"/>
        </w:sectPr>
      </w:pPr>
    </w:p>
    <w:p w14:paraId="08AA2E33" w14:textId="77777777" w:rsidR="00F53F6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Senior Programming Analyst</w:t>
      </w:r>
    </w:p>
    <w:p w14:paraId="03BAFD5F" w14:textId="77777777" w:rsidR="00F53F62" w:rsidRPr="000814F7" w:rsidRDefault="008D0A42" w:rsidP="000814F7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0814F7">
        <w:rPr>
          <w:rFonts w:ascii="Arial" w:eastAsia="Arial" w:hAnsi="Arial" w:cs="Arial"/>
          <w:i/>
          <w:color w:val="282828"/>
          <w:sz w:val="16"/>
          <w:szCs w:val="16"/>
        </w:rPr>
        <w:t>Net</w:t>
      </w:r>
      <w:r w:rsidR="007A5836" w:rsidRPr="000814F7">
        <w:rPr>
          <w:rFonts w:ascii="Arial" w:eastAsia="Arial" w:hAnsi="Arial" w:cs="Arial"/>
          <w:i/>
          <w:color w:val="282828"/>
          <w:sz w:val="16"/>
          <w:szCs w:val="16"/>
        </w:rPr>
        <w:t xml:space="preserve"> </w:t>
      </w:r>
      <w:r w:rsidRPr="000814F7">
        <w:rPr>
          <w:rFonts w:ascii="Arial" w:eastAsia="Arial" w:hAnsi="Arial" w:cs="Arial"/>
          <w:i/>
          <w:color w:val="282828"/>
          <w:sz w:val="16"/>
          <w:szCs w:val="16"/>
        </w:rPr>
        <w:t>Health</w:t>
      </w:r>
    </w:p>
    <w:p w14:paraId="3796EABF" w14:textId="571B33F1" w:rsidR="00F53F62" w:rsidRDefault="008D0A42">
      <w:pPr>
        <w:spacing w:before="5" w:line="120" w:lineRule="exact"/>
        <w:rPr>
          <w:sz w:val="13"/>
          <w:szCs w:val="13"/>
        </w:rPr>
      </w:pPr>
      <w:r>
        <w:br w:type="column"/>
      </w:r>
    </w:p>
    <w:p w14:paraId="33B874EF" w14:textId="77777777" w:rsidR="00F53F62" w:rsidRDefault="00F53F62">
      <w:pPr>
        <w:spacing w:line="200" w:lineRule="exact"/>
      </w:pPr>
    </w:p>
    <w:p w14:paraId="466ABC9B" w14:textId="0E8363AF" w:rsidR="00F53F62" w:rsidRDefault="008D0A42">
      <w:pPr>
        <w:rPr>
          <w:rFonts w:ascii="Arial" w:eastAsia="Arial" w:hAnsi="Arial" w:cs="Arial"/>
          <w:sz w:val="16"/>
          <w:szCs w:val="16"/>
        </w:rPr>
        <w:sectPr w:rsidR="00F53F62" w:rsidSect="009C429B">
          <w:type w:val="continuous"/>
          <w:pgSz w:w="12240" w:h="15840"/>
          <w:pgMar w:top="860" w:right="1600" w:bottom="280" w:left="1540" w:header="720" w:footer="720" w:gutter="0"/>
          <w:cols w:num="2" w:space="720" w:equalWidth="0">
            <w:col w:w="3500" w:space="4471"/>
            <w:col w:w="1129"/>
          </w:cols>
        </w:sectPr>
      </w:pPr>
      <w:r>
        <w:rPr>
          <w:rFonts w:ascii="Arial" w:eastAsia="Arial" w:hAnsi="Arial" w:cs="Arial"/>
          <w:color w:val="2A2A2A"/>
          <w:sz w:val="16"/>
          <w:szCs w:val="16"/>
        </w:rPr>
        <w:t>2</w:t>
      </w:r>
      <w:r>
        <w:rPr>
          <w:rFonts w:ascii="Arial" w:eastAsia="Arial" w:hAnsi="Arial" w:cs="Arial"/>
          <w:color w:val="3D3D3D"/>
          <w:sz w:val="16"/>
          <w:szCs w:val="16"/>
        </w:rPr>
        <w:t>0</w:t>
      </w:r>
      <w:r>
        <w:rPr>
          <w:rFonts w:ascii="Arial" w:eastAsia="Arial" w:hAnsi="Arial" w:cs="Arial"/>
          <w:color w:val="171717"/>
          <w:sz w:val="16"/>
          <w:szCs w:val="16"/>
        </w:rPr>
        <w:t>05</w:t>
      </w:r>
      <w:r>
        <w:rPr>
          <w:rFonts w:ascii="Arial" w:eastAsia="Arial" w:hAnsi="Arial" w:cs="Arial"/>
          <w:color w:val="545454"/>
          <w:sz w:val="16"/>
          <w:szCs w:val="16"/>
        </w:rPr>
        <w:t>-</w:t>
      </w:r>
      <w:r w:rsidR="005B5393">
        <w:rPr>
          <w:rFonts w:ascii="Arial" w:eastAsia="Arial" w:hAnsi="Arial" w:cs="Arial"/>
          <w:color w:val="2A2A2A"/>
          <w:sz w:val="16"/>
          <w:szCs w:val="16"/>
        </w:rPr>
        <w:t>2014</w:t>
      </w:r>
    </w:p>
    <w:p w14:paraId="07D2609A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Primary resp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>ons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ibilities include design and development of rehabilitation documentation software for rehab centers and hospitals nation-wide.</w:t>
      </w:r>
    </w:p>
    <w:p w14:paraId="2CD0A2B4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Designed and developed database and software. Was </w:t>
      </w:r>
      <w:proofErr w:type="gramStart"/>
      <w:r w:rsidRPr="004B55D9">
        <w:rPr>
          <w:rFonts w:ascii="Arial" w:eastAsia="Arial" w:hAnsi="Arial" w:cs="Arial"/>
          <w:b/>
          <w:color w:val="2A2A2A"/>
          <w:w w:val="106"/>
          <w:sz w:val="16"/>
          <w:szCs w:val="16"/>
        </w:rPr>
        <w:t>lead</w:t>
      </w:r>
      <w:proofErr w:type="gramEnd"/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in creation of all aspects of development.</w:t>
      </w:r>
    </w:p>
    <w:p w14:paraId="5AFE940D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Used C#, 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>Act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ive Reports with SQL Server back end.</w:t>
      </w:r>
    </w:p>
    <w:p w14:paraId="7382AD8E" w14:textId="77777777" w:rsidR="00F53F62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Worked with team foundation for source control and builds.</w:t>
      </w:r>
    </w:p>
    <w:p w14:paraId="774923EF" w14:textId="77777777" w:rsidR="00667A9C" w:rsidRDefault="00667A9C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Worked with the Business Analyst team to analyze the business objectives of the customer and develop solutions that best fit their needs.</w:t>
      </w:r>
    </w:p>
    <w:p w14:paraId="4BF471B3" w14:textId="77777777" w:rsidR="00667A9C" w:rsidRDefault="00667A9C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Worked as a Requirements Analyst to identify potential issues and advancements of the product and continued refining the requirements through the entire SDLC.</w:t>
      </w:r>
    </w:p>
    <w:p w14:paraId="7BBAACD3" w14:textId="77777777" w:rsidR="00667A9C" w:rsidRDefault="00667A9C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Worked as a Systems Analyst to help translate the requirements into functional requirements that the developers could use.</w:t>
      </w:r>
    </w:p>
    <w:p w14:paraId="438521D3" w14:textId="77777777" w:rsidR="004B55D9" w:rsidRDefault="00595B1A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Helped new</w:t>
      </w:r>
      <w:r w:rsidR="004B55D9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d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>evelopers and call center techs in best practices.</w:t>
      </w:r>
    </w:p>
    <w:p w14:paraId="656F6933" w14:textId="77777777" w:rsidR="00595B1A" w:rsidRPr="00C04FCA" w:rsidRDefault="00595B1A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Worked in an agile environment with </w:t>
      </w:r>
      <w:proofErr w:type="gramStart"/>
      <w:r>
        <w:rPr>
          <w:rFonts w:ascii="Arial" w:eastAsia="Arial" w:hAnsi="Arial" w:cs="Arial"/>
          <w:color w:val="2A2A2A"/>
          <w:w w:val="106"/>
          <w:sz w:val="16"/>
          <w:szCs w:val="16"/>
        </w:rPr>
        <w:t>3 week</w:t>
      </w:r>
      <w:proofErr w:type="gramEnd"/>
      <w:r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sprints. Worked as SCRUM master and led daily stand ups.</w:t>
      </w:r>
    </w:p>
    <w:p w14:paraId="7E23C9A7" w14:textId="77777777" w:rsidR="00F53F62" w:rsidRDefault="00F53F6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3DFBFCBC" w14:textId="77777777" w:rsidR="007869F0" w:rsidRPr="00C04FCA" w:rsidRDefault="007869F0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  <w:sectPr w:rsidR="007869F0" w:rsidRPr="00C04FCA">
          <w:type w:val="continuous"/>
          <w:pgSz w:w="12240" w:h="15840"/>
          <w:pgMar w:top="860" w:right="1600" w:bottom="280" w:left="1540" w:header="720" w:footer="720" w:gutter="0"/>
          <w:cols w:space="720"/>
        </w:sectPr>
      </w:pPr>
    </w:p>
    <w:p w14:paraId="071B95E3" w14:textId="77777777" w:rsidR="00F53F6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Senior Programme</w:t>
      </w:r>
      <w:r>
        <w:rPr>
          <w:rFonts w:ascii="Arial" w:eastAsia="Arial" w:hAnsi="Arial" w:cs="Arial"/>
          <w:b/>
          <w:color w:val="171717"/>
          <w:w w:val="110"/>
          <w:sz w:val="16"/>
          <w:szCs w:val="16"/>
        </w:rPr>
        <w:t>r</w:t>
      </w: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 xml:space="preserve"> Anal</w:t>
      </w:r>
      <w:r>
        <w:rPr>
          <w:rFonts w:ascii="Arial" w:eastAsia="Arial" w:hAnsi="Arial" w:cs="Arial"/>
          <w:b/>
          <w:color w:val="171717"/>
          <w:w w:val="110"/>
          <w:sz w:val="16"/>
          <w:szCs w:val="16"/>
        </w:rPr>
        <w:t>yst</w:t>
      </w:r>
    </w:p>
    <w:p w14:paraId="4851D3EC" w14:textId="77777777" w:rsidR="00F53F62" w:rsidRPr="000814F7" w:rsidRDefault="008D0A42" w:rsidP="000814F7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0814F7">
        <w:rPr>
          <w:rFonts w:ascii="Arial" w:eastAsia="Arial" w:hAnsi="Arial" w:cs="Arial"/>
          <w:i/>
          <w:color w:val="282828"/>
          <w:sz w:val="16"/>
          <w:szCs w:val="16"/>
        </w:rPr>
        <w:t>DPRA, Incorporated</w:t>
      </w:r>
    </w:p>
    <w:p w14:paraId="063BCFE4" w14:textId="77777777" w:rsidR="00F53F62" w:rsidRDefault="008D0A42">
      <w:pPr>
        <w:spacing w:before="39"/>
        <w:rPr>
          <w:rFonts w:ascii="Arial" w:eastAsia="Arial" w:hAnsi="Arial" w:cs="Arial"/>
          <w:sz w:val="16"/>
          <w:szCs w:val="16"/>
        </w:rPr>
        <w:sectPr w:rsidR="00F53F62">
          <w:type w:val="continuous"/>
          <w:pgSz w:w="12240" w:h="15840"/>
          <w:pgMar w:top="860" w:right="1600" w:bottom="280" w:left="1540" w:header="720" w:footer="720" w:gutter="0"/>
          <w:cols w:num="2" w:space="720" w:equalWidth="0">
            <w:col w:w="3037" w:space="5158"/>
            <w:col w:w="905"/>
          </w:cols>
        </w:sectPr>
      </w:pPr>
      <w:r>
        <w:br w:type="column"/>
      </w:r>
      <w:r>
        <w:rPr>
          <w:rFonts w:ascii="Arial" w:eastAsia="Arial" w:hAnsi="Arial" w:cs="Arial"/>
          <w:color w:val="171717"/>
          <w:w w:val="89"/>
          <w:sz w:val="16"/>
          <w:szCs w:val="16"/>
        </w:rPr>
        <w:t>2</w:t>
      </w:r>
      <w:r>
        <w:rPr>
          <w:rFonts w:ascii="Arial" w:eastAsia="Arial" w:hAnsi="Arial" w:cs="Arial"/>
          <w:color w:val="2A2A2A"/>
          <w:w w:val="105"/>
          <w:sz w:val="16"/>
          <w:szCs w:val="16"/>
        </w:rPr>
        <w:t>004</w:t>
      </w:r>
      <w:r>
        <w:rPr>
          <w:rFonts w:ascii="Arial" w:eastAsia="Arial" w:hAnsi="Arial" w:cs="Arial"/>
          <w:color w:val="3D3D3D"/>
          <w:w w:val="81"/>
          <w:sz w:val="16"/>
          <w:szCs w:val="16"/>
        </w:rPr>
        <w:t>-</w:t>
      </w:r>
      <w:r>
        <w:rPr>
          <w:rFonts w:ascii="Arial" w:eastAsia="Arial" w:hAnsi="Arial" w:cs="Arial"/>
          <w:color w:val="171717"/>
          <w:w w:val="89"/>
          <w:sz w:val="16"/>
          <w:szCs w:val="16"/>
        </w:rPr>
        <w:t>2</w:t>
      </w:r>
      <w:r>
        <w:rPr>
          <w:rFonts w:ascii="Arial" w:eastAsia="Arial" w:hAnsi="Arial" w:cs="Arial"/>
          <w:color w:val="2A2A2A"/>
          <w:w w:val="97"/>
          <w:sz w:val="16"/>
          <w:szCs w:val="16"/>
        </w:rPr>
        <w:t>00</w:t>
      </w:r>
      <w:r>
        <w:rPr>
          <w:rFonts w:ascii="Arial" w:eastAsia="Arial" w:hAnsi="Arial" w:cs="Arial"/>
          <w:color w:val="171717"/>
          <w:w w:val="80"/>
          <w:sz w:val="16"/>
          <w:szCs w:val="16"/>
        </w:rPr>
        <w:t>5</w:t>
      </w:r>
    </w:p>
    <w:p w14:paraId="3FA3186C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Primary responsibilities included design and development of web sites for Military Coalitions. Developed and tested a new troop movement system.</w:t>
      </w:r>
    </w:p>
    <w:p w14:paraId="6EECC2B8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Used VB.NET, ASP.NET, ADO.NET, </w:t>
      </w:r>
      <w:r w:rsidR="00C04FCA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JScript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, MS Reporting with SQL Server 2000 back end.</w:t>
      </w:r>
    </w:p>
    <w:p w14:paraId="0BF704BC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Created help documentation for </w:t>
      </w:r>
      <w:r w:rsidR="00C04FCA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Military 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Coalitions.</w:t>
      </w:r>
    </w:p>
    <w:p w14:paraId="1E7D4564" w14:textId="77777777" w:rsidR="00F53F62" w:rsidRDefault="00F53F6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46DBBD6F" w14:textId="77777777" w:rsidR="007869F0" w:rsidRPr="00C04FCA" w:rsidRDefault="007869F0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  <w:sectPr w:rsidR="007869F0" w:rsidRPr="00C04FCA">
          <w:type w:val="continuous"/>
          <w:pgSz w:w="12240" w:h="15840"/>
          <w:pgMar w:top="860" w:right="1600" w:bottom="280" w:left="1540" w:header="720" w:footer="720" w:gutter="0"/>
          <w:cols w:space="720"/>
        </w:sectPr>
      </w:pPr>
    </w:p>
    <w:p w14:paraId="76FF1653" w14:textId="77777777" w:rsidR="00F53F6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Senior Programmer Analyst</w:t>
      </w:r>
    </w:p>
    <w:p w14:paraId="3308678A" w14:textId="77777777" w:rsidR="00F53F62" w:rsidRPr="000814F7" w:rsidRDefault="008D0A42" w:rsidP="000814F7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0814F7">
        <w:rPr>
          <w:rFonts w:ascii="Arial" w:eastAsia="Arial" w:hAnsi="Arial" w:cs="Arial"/>
          <w:i/>
          <w:color w:val="282828"/>
          <w:sz w:val="16"/>
          <w:szCs w:val="16"/>
        </w:rPr>
        <w:t>Capital Technology Information Services</w:t>
      </w:r>
    </w:p>
    <w:p w14:paraId="6478D67F" w14:textId="77777777" w:rsidR="00F53F62" w:rsidRPr="00C04FCA" w:rsidRDefault="008D0A42" w:rsidP="007869F0">
      <w:pPr>
        <w:spacing w:before="61" w:line="180" w:lineRule="exact"/>
        <w:ind w:left="900" w:right="-4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Designed and Developed online control system for AIDS clinical trial research.</w:t>
      </w:r>
    </w:p>
    <w:p w14:paraId="0AC9BD47" w14:textId="77777777" w:rsidR="00F53F62" w:rsidRDefault="008D0A42">
      <w:pPr>
        <w:spacing w:before="39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br w:type="column"/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2003-2004</w:t>
      </w:r>
    </w:p>
    <w:p w14:paraId="786EF8EC" w14:textId="77777777" w:rsidR="009C429B" w:rsidRPr="00C04FCA" w:rsidRDefault="009C429B">
      <w:pPr>
        <w:spacing w:before="39"/>
        <w:rPr>
          <w:rFonts w:ascii="Arial" w:eastAsia="Arial" w:hAnsi="Arial" w:cs="Arial"/>
          <w:color w:val="2A2A2A"/>
          <w:w w:val="106"/>
          <w:sz w:val="16"/>
          <w:szCs w:val="16"/>
        </w:rPr>
        <w:sectPr w:rsidR="009C429B" w:rsidRPr="00C04FCA">
          <w:type w:val="continuous"/>
          <w:pgSz w:w="12240" w:h="15840"/>
          <w:pgMar w:top="860" w:right="1600" w:bottom="280" w:left="1540" w:header="720" w:footer="720" w:gutter="0"/>
          <w:cols w:num="2" w:space="720" w:equalWidth="0">
            <w:col w:w="7233" w:space="968"/>
            <w:col w:w="899"/>
          </w:cols>
        </w:sectPr>
      </w:pPr>
    </w:p>
    <w:p w14:paraId="54507569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The online control system helped doctors and medical staff make sure that the treatment and drugs for AIDS patients were in a controlled environment and were not harmful.</w:t>
      </w:r>
    </w:p>
    <w:p w14:paraId="2DB52AC4" w14:textId="77777777" w:rsidR="00F53F62" w:rsidRPr="00C04FCA" w:rsidRDefault="008D0A4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Used C#, VB.NET, ASP.NET, ADO.NET, Crystal Reports with SQL Server 2000 back end.</w:t>
      </w:r>
    </w:p>
    <w:p w14:paraId="1A367114" w14:textId="77777777" w:rsidR="00F53F62" w:rsidRDefault="00F53F62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359CD7DF" w14:textId="77777777" w:rsidR="007869F0" w:rsidRPr="00C04FCA" w:rsidRDefault="007869F0" w:rsidP="009C429B">
      <w:pPr>
        <w:spacing w:before="61"/>
        <w:ind w:left="864" w:right="432" w:firstLine="14"/>
        <w:rPr>
          <w:rFonts w:ascii="Arial" w:eastAsia="Arial" w:hAnsi="Arial" w:cs="Arial"/>
          <w:color w:val="2A2A2A"/>
          <w:w w:val="106"/>
          <w:sz w:val="16"/>
          <w:szCs w:val="16"/>
        </w:rPr>
        <w:sectPr w:rsidR="007869F0" w:rsidRPr="00C04FCA">
          <w:type w:val="continuous"/>
          <w:pgSz w:w="12240" w:h="15840"/>
          <w:pgMar w:top="860" w:right="1600" w:bottom="280" w:left="1540" w:header="720" w:footer="720" w:gutter="0"/>
          <w:cols w:space="720"/>
        </w:sectPr>
      </w:pPr>
    </w:p>
    <w:p w14:paraId="5D12440D" w14:textId="77777777" w:rsidR="00F53F6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Programmer A</w:t>
      </w:r>
      <w:r>
        <w:rPr>
          <w:rFonts w:ascii="Arial" w:eastAsia="Arial" w:hAnsi="Arial" w:cs="Arial"/>
          <w:b/>
          <w:color w:val="171717"/>
          <w:w w:val="110"/>
          <w:sz w:val="16"/>
          <w:szCs w:val="16"/>
        </w:rPr>
        <w:t>nalyst</w:t>
      </w:r>
    </w:p>
    <w:p w14:paraId="20C98FD9" w14:textId="77777777" w:rsidR="00F53F62" w:rsidRPr="007A5836" w:rsidRDefault="008D0A42" w:rsidP="007A5836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>4GL School Solutions</w:t>
      </w:r>
    </w:p>
    <w:p w14:paraId="6FA04B99" w14:textId="77777777" w:rsidR="00F53F62" w:rsidRDefault="008D0A42">
      <w:pPr>
        <w:spacing w:before="39"/>
        <w:rPr>
          <w:rFonts w:ascii="Arial" w:eastAsia="Arial" w:hAnsi="Arial" w:cs="Arial"/>
          <w:color w:val="2A2A2A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A2A2A"/>
          <w:w w:val="105"/>
          <w:sz w:val="16"/>
          <w:szCs w:val="16"/>
        </w:rPr>
        <w:t>2000</w:t>
      </w:r>
      <w:r>
        <w:rPr>
          <w:rFonts w:ascii="Arial" w:eastAsia="Arial" w:hAnsi="Arial" w:cs="Arial"/>
          <w:color w:val="070707"/>
          <w:w w:val="81"/>
          <w:sz w:val="16"/>
          <w:szCs w:val="16"/>
        </w:rPr>
        <w:t>-</w:t>
      </w:r>
      <w:r>
        <w:rPr>
          <w:rFonts w:ascii="Arial" w:eastAsia="Arial" w:hAnsi="Arial" w:cs="Arial"/>
          <w:color w:val="2A2A2A"/>
          <w:sz w:val="16"/>
          <w:szCs w:val="16"/>
        </w:rPr>
        <w:t>2003</w:t>
      </w:r>
    </w:p>
    <w:p w14:paraId="73812FA1" w14:textId="77777777" w:rsidR="009C429B" w:rsidRDefault="009C429B">
      <w:pPr>
        <w:spacing w:before="39"/>
        <w:rPr>
          <w:rFonts w:ascii="Arial" w:eastAsia="Arial" w:hAnsi="Arial" w:cs="Arial"/>
          <w:sz w:val="16"/>
          <w:szCs w:val="16"/>
        </w:rPr>
        <w:sectPr w:rsidR="009C429B">
          <w:type w:val="continuous"/>
          <w:pgSz w:w="12240" w:h="15840"/>
          <w:pgMar w:top="860" w:right="1600" w:bottom="280" w:left="1540" w:header="720" w:footer="720" w:gutter="0"/>
          <w:cols w:num="2" w:space="720" w:equalWidth="0">
            <w:col w:w="2440" w:space="5776"/>
            <w:col w:w="884"/>
          </w:cols>
        </w:sectPr>
      </w:pPr>
    </w:p>
    <w:p w14:paraId="3E0D27DA" w14:textId="77777777" w:rsidR="00F53F62" w:rsidRPr="00C04FCA" w:rsidRDefault="008D0A42" w:rsidP="007869F0">
      <w:pPr>
        <w:tabs>
          <w:tab w:val="left" w:pos="8550"/>
        </w:tabs>
        <w:spacing w:before="61"/>
        <w:ind w:left="864" w:right="-1169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Designed, Developed and Maintained websites for School Districts Special Education programs.</w:t>
      </w:r>
    </w:p>
    <w:p w14:paraId="19BEB37C" w14:textId="77777777" w:rsidR="00F53F62" w:rsidRPr="00C04FCA" w:rsidRDefault="008D0A42" w:rsidP="007A5836">
      <w:pPr>
        <w:spacing w:before="61"/>
        <w:ind w:left="864" w:right="100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Created School </w:t>
      </w:r>
      <w:r w:rsidR="0023305C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a 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system site from</w:t>
      </w:r>
      <w:r w:rsidR="0023305C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an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old VBA product. This program helps educators control the meetings and paperwork in the No Child Left Behind act government program.</w:t>
      </w:r>
    </w:p>
    <w:p w14:paraId="43F854FE" w14:textId="77777777" w:rsidR="00F53F62" w:rsidRPr="00C04FCA" w:rsidRDefault="008D0A42" w:rsidP="007869F0">
      <w:pPr>
        <w:spacing w:before="61"/>
        <w:ind w:left="864" w:right="-1169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Used VB.NET, ASP.NET, ADO.NET, VBA, with SQL</w:t>
      </w:r>
      <w:r w:rsidR="0023305C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Server back 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end.</w:t>
      </w:r>
    </w:p>
    <w:p w14:paraId="28E16FEA" w14:textId="77777777" w:rsidR="007A5836" w:rsidRDefault="007A5836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</w:p>
    <w:p w14:paraId="6B8F1D1A" w14:textId="77777777" w:rsidR="007A5836" w:rsidRPr="007A5836" w:rsidRDefault="008D0A42" w:rsidP="007A5836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  <w:sectPr w:rsidR="007A5836" w:rsidRPr="007A5836" w:rsidSect="007A5836">
          <w:type w:val="continuous"/>
          <w:pgSz w:w="12240" w:h="15840"/>
          <w:pgMar w:top="1140" w:right="1710" w:bottom="280" w:left="1520" w:header="720" w:footer="720" w:gutter="0"/>
          <w:cols w:space="720"/>
        </w:sect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Pro</w:t>
      </w:r>
      <w:r w:rsidR="0023305C"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g</w:t>
      </w: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rammer Analyst</w:t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 xml:space="preserve"> </w:t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ab/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ab/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ab/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ab/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ab/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ab/>
      </w:r>
      <w:r w:rsid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ab/>
      </w:r>
      <w:r w:rsidR="007A5836" w:rsidRPr="007A5836">
        <w:rPr>
          <w:rFonts w:ascii="Arial" w:eastAsia="Arial" w:hAnsi="Arial" w:cs="Arial"/>
          <w:b/>
          <w:color w:val="171717"/>
          <w:w w:val="110"/>
          <w:sz w:val="16"/>
          <w:szCs w:val="16"/>
        </w:rPr>
        <w:t>Jan 2000-Aug 2000</w:t>
      </w:r>
    </w:p>
    <w:p w14:paraId="6C5C5804" w14:textId="77777777" w:rsidR="008D0A42" w:rsidRPr="007A5836" w:rsidRDefault="008D0A42" w:rsidP="007A5836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>
        <w:rPr>
          <w:rFonts w:ascii="Arial" w:eastAsia="Arial" w:hAnsi="Arial" w:cs="Arial"/>
          <w:i/>
          <w:color w:val="282828"/>
          <w:sz w:val="16"/>
          <w:szCs w:val="16"/>
        </w:rPr>
        <w:lastRenderedPageBreak/>
        <w:t xml:space="preserve">Matrix Technical </w:t>
      </w: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>Solutions</w:t>
      </w:r>
    </w:p>
    <w:p w14:paraId="2DA98F1C" w14:textId="77777777" w:rsidR="007A5836" w:rsidRPr="00C04FCA" w:rsidRDefault="007A5836" w:rsidP="007A5836">
      <w:pPr>
        <w:tabs>
          <w:tab w:val="left" w:pos="8550"/>
        </w:tabs>
        <w:spacing w:before="61"/>
        <w:ind w:left="864" w:right="-1169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Contract to develop Windows based program to track drug products.</w:t>
      </w:r>
    </w:p>
    <w:p w14:paraId="5CE3F02C" w14:textId="77777777" w:rsidR="008D0A42" w:rsidRPr="00C04FCA" w:rsidRDefault="008D0A42" w:rsidP="007A5836">
      <w:pPr>
        <w:tabs>
          <w:tab w:val="left" w:pos="8550"/>
        </w:tabs>
        <w:spacing w:before="61"/>
        <w:ind w:left="864" w:right="30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Created Windows system to track drug interactions. This program helped scientist determine interactions between different drugs.</w:t>
      </w:r>
    </w:p>
    <w:p w14:paraId="2F81C15F" w14:textId="77777777" w:rsidR="008D0A42" w:rsidRPr="00C04FCA" w:rsidRDefault="008D0A42" w:rsidP="007A5836">
      <w:pPr>
        <w:tabs>
          <w:tab w:val="left" w:pos="8550"/>
        </w:tabs>
        <w:spacing w:before="61"/>
        <w:ind w:left="864" w:right="-1169" w:firstLine="14"/>
        <w:rPr>
          <w:rFonts w:ascii="Arial" w:eastAsia="Arial" w:hAnsi="Arial" w:cs="Arial"/>
          <w:color w:val="2A2A2A"/>
          <w:w w:val="106"/>
          <w:sz w:val="16"/>
          <w:szCs w:val="16"/>
        </w:rPr>
        <w:sectPr w:rsidR="008D0A42" w:rsidRPr="00C04FCA">
          <w:type w:val="continuous"/>
          <w:pgSz w:w="12240" w:h="15840"/>
          <w:pgMar w:top="1140" w:right="1600" w:bottom="280" w:left="1520" w:header="720" w:footer="720" w:gutter="0"/>
          <w:cols w:space="720"/>
        </w:sect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Used VB 6.0, ADO with SQL Server back end.</w:t>
      </w:r>
    </w:p>
    <w:p w14:paraId="1FE416E1" w14:textId="77777777" w:rsidR="008D0A42" w:rsidRDefault="008D0A42" w:rsidP="008D0A42">
      <w:pPr>
        <w:spacing w:before="2" w:line="160" w:lineRule="exact"/>
        <w:rPr>
          <w:sz w:val="17"/>
          <w:szCs w:val="17"/>
        </w:rPr>
      </w:pPr>
    </w:p>
    <w:p w14:paraId="0C4E8684" w14:textId="0DCAFC94" w:rsidR="007A5836" w:rsidRDefault="007A5836">
      <w:pPr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</w:p>
    <w:p w14:paraId="3B8B2216" w14:textId="77777777" w:rsidR="008D0A4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Independent Contractor</w:t>
      </w:r>
    </w:p>
    <w:p w14:paraId="63A77F4E" w14:textId="77777777" w:rsidR="008D0A42" w:rsidRPr="007A5836" w:rsidRDefault="008D0A42" w:rsidP="007A5836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>Independent Contractor</w:t>
      </w:r>
    </w:p>
    <w:p w14:paraId="2BCBC0F5" w14:textId="77777777" w:rsidR="008D0A42" w:rsidRPr="00C04FCA" w:rsidRDefault="008D0A42" w:rsidP="008D0A42">
      <w:pPr>
        <w:spacing w:before="89"/>
        <w:ind w:left="899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Worked on several contracts for Windows based programs.</w:t>
      </w:r>
    </w:p>
    <w:p w14:paraId="42B646E1" w14:textId="77777777" w:rsidR="008D0A42" w:rsidRPr="00C04FCA" w:rsidRDefault="008D0A42" w:rsidP="008D0A42">
      <w:pPr>
        <w:spacing w:before="8" w:line="10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65C9F157" w14:textId="77777777" w:rsidR="0023305C" w:rsidRDefault="008D0A42" w:rsidP="008D0A42">
      <w:pPr>
        <w:spacing w:line="370" w:lineRule="auto"/>
        <w:ind w:left="899" w:right="-31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Saturn - Customer Satisfaction feedback program. VB 6.0 and SQL Server back end. </w:t>
      </w:r>
    </w:p>
    <w:p w14:paraId="0F3C7B03" w14:textId="77777777" w:rsidR="008D0A42" w:rsidRPr="00C04FCA" w:rsidRDefault="007A5836" w:rsidP="008D0A42">
      <w:pPr>
        <w:spacing w:line="370" w:lineRule="auto"/>
        <w:ind w:left="899" w:right="-31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Mid-South</w:t>
      </w:r>
      <w:r w:rsidR="008D0A42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Wire - Yearly budget analysis program. VBA and Access back end.</w:t>
      </w:r>
    </w:p>
    <w:p w14:paraId="1E47E4DA" w14:textId="77777777" w:rsidR="008D0A42" w:rsidRPr="00C04FCA" w:rsidRDefault="008D0A42" w:rsidP="008D0A42">
      <w:pPr>
        <w:spacing w:before="12"/>
        <w:ind w:left="899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Howard County Maryland - Call recording system. VB 6.0 and Access back end.</w:t>
      </w:r>
    </w:p>
    <w:p w14:paraId="472352F7" w14:textId="77777777" w:rsidR="008D0A42" w:rsidRDefault="008D0A42" w:rsidP="008D0A42">
      <w:pPr>
        <w:spacing w:before="4" w:line="140" w:lineRule="exact"/>
        <w:rPr>
          <w:sz w:val="15"/>
          <w:szCs w:val="15"/>
        </w:rPr>
      </w:pPr>
    </w:p>
    <w:p w14:paraId="3132AA6B" w14:textId="77777777" w:rsidR="008D0A4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Microsoft Developer and Trainer</w:t>
      </w:r>
    </w:p>
    <w:p w14:paraId="7FC098CB" w14:textId="77777777" w:rsidR="008D0A42" w:rsidRPr="007A5836" w:rsidRDefault="008D0A42" w:rsidP="007A5836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 xml:space="preserve">Athena Computer </w:t>
      </w:r>
      <w:r w:rsidR="007A5836" w:rsidRPr="007A5836">
        <w:rPr>
          <w:rFonts w:ascii="Arial" w:eastAsia="Arial" w:hAnsi="Arial" w:cs="Arial"/>
          <w:i/>
          <w:color w:val="282828"/>
          <w:sz w:val="16"/>
          <w:szCs w:val="16"/>
        </w:rPr>
        <w:t>Learning</w:t>
      </w: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 xml:space="preserve"> Center</w:t>
      </w:r>
    </w:p>
    <w:p w14:paraId="1AB2A05B" w14:textId="77777777" w:rsidR="008D0A42" w:rsidRDefault="008D0A42" w:rsidP="008D0A42">
      <w:pPr>
        <w:spacing w:before="10" w:line="220" w:lineRule="exact"/>
        <w:rPr>
          <w:sz w:val="22"/>
          <w:szCs w:val="22"/>
        </w:rPr>
      </w:pPr>
      <w:r>
        <w:br w:type="column"/>
      </w:r>
    </w:p>
    <w:p w14:paraId="51BE793B" w14:textId="77777777" w:rsidR="008D0A42" w:rsidRDefault="008D0A42" w:rsidP="008D0A42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82828"/>
          <w:sz w:val="16"/>
          <w:szCs w:val="16"/>
        </w:rPr>
        <w:t>1999-2000</w:t>
      </w:r>
    </w:p>
    <w:p w14:paraId="133DB2CA" w14:textId="77777777" w:rsidR="008D0A42" w:rsidRDefault="008D0A42" w:rsidP="008D0A42">
      <w:pPr>
        <w:spacing w:before="6" w:line="160" w:lineRule="exact"/>
        <w:rPr>
          <w:sz w:val="16"/>
          <w:szCs w:val="16"/>
        </w:rPr>
      </w:pPr>
    </w:p>
    <w:p w14:paraId="4100A781" w14:textId="77777777" w:rsidR="008D0A42" w:rsidRDefault="008D0A42" w:rsidP="008D0A42">
      <w:pPr>
        <w:spacing w:line="200" w:lineRule="exact"/>
      </w:pPr>
    </w:p>
    <w:p w14:paraId="5126DB93" w14:textId="77777777" w:rsidR="008D0A42" w:rsidRDefault="008D0A42" w:rsidP="008D0A42">
      <w:pPr>
        <w:spacing w:line="200" w:lineRule="exact"/>
      </w:pPr>
    </w:p>
    <w:p w14:paraId="5AC27CD4" w14:textId="77777777" w:rsidR="008D0A42" w:rsidRDefault="008D0A42" w:rsidP="008D0A42">
      <w:pPr>
        <w:spacing w:line="200" w:lineRule="exact"/>
      </w:pPr>
    </w:p>
    <w:p w14:paraId="723BB677" w14:textId="77777777" w:rsidR="008D0A42" w:rsidRDefault="008D0A42" w:rsidP="008D0A42">
      <w:pPr>
        <w:spacing w:line="200" w:lineRule="exact"/>
      </w:pPr>
    </w:p>
    <w:p w14:paraId="77D3F12F" w14:textId="77777777" w:rsidR="008D0A42" w:rsidRDefault="008D0A42" w:rsidP="008D0A42">
      <w:pPr>
        <w:spacing w:line="200" w:lineRule="exact"/>
      </w:pPr>
    </w:p>
    <w:p w14:paraId="18D87EF4" w14:textId="77777777" w:rsidR="008D0A42" w:rsidRDefault="008D0A42" w:rsidP="008D0A42">
      <w:pPr>
        <w:spacing w:line="200" w:lineRule="exact"/>
      </w:pPr>
    </w:p>
    <w:p w14:paraId="448B1940" w14:textId="77777777" w:rsidR="008D0A42" w:rsidRDefault="008D0A42" w:rsidP="008D0A42">
      <w:pPr>
        <w:spacing w:line="200" w:lineRule="exact"/>
      </w:pPr>
    </w:p>
    <w:p w14:paraId="27549873" w14:textId="77777777" w:rsidR="008D0A42" w:rsidRDefault="008D0A42" w:rsidP="008D0A42">
      <w:pPr>
        <w:rPr>
          <w:rFonts w:ascii="Arial" w:eastAsia="Arial" w:hAnsi="Arial" w:cs="Arial"/>
          <w:sz w:val="16"/>
          <w:szCs w:val="16"/>
        </w:rPr>
        <w:sectPr w:rsidR="008D0A42">
          <w:type w:val="continuous"/>
          <w:pgSz w:w="12240" w:h="15840"/>
          <w:pgMar w:top="1140" w:right="1600" w:bottom="280" w:left="1520" w:header="720" w:footer="720" w:gutter="0"/>
          <w:cols w:num="2" w:space="720" w:equalWidth="0">
            <w:col w:w="7770" w:space="415"/>
            <w:col w:w="935"/>
          </w:cols>
        </w:sectPr>
      </w:pPr>
      <w:r>
        <w:rPr>
          <w:rFonts w:ascii="Arial" w:eastAsia="Arial" w:hAnsi="Arial" w:cs="Arial"/>
          <w:color w:val="282828"/>
          <w:w w:val="102"/>
          <w:sz w:val="16"/>
          <w:szCs w:val="16"/>
        </w:rPr>
        <w:t>1997-</w:t>
      </w:r>
      <w:r>
        <w:rPr>
          <w:rFonts w:ascii="Arial" w:eastAsia="Arial" w:hAnsi="Arial" w:cs="Arial"/>
          <w:color w:val="424242"/>
          <w:w w:val="63"/>
          <w:sz w:val="16"/>
          <w:szCs w:val="16"/>
        </w:rPr>
        <w:t>1</w:t>
      </w:r>
      <w:r>
        <w:rPr>
          <w:rFonts w:ascii="Arial" w:eastAsia="Arial" w:hAnsi="Arial" w:cs="Arial"/>
          <w:color w:val="282828"/>
          <w:sz w:val="16"/>
          <w:szCs w:val="16"/>
        </w:rPr>
        <w:t>999</w:t>
      </w:r>
    </w:p>
    <w:p w14:paraId="73693257" w14:textId="77777777" w:rsidR="008D0A42" w:rsidRDefault="008D0A42" w:rsidP="008D0A42">
      <w:pPr>
        <w:spacing w:line="100" w:lineRule="exact"/>
        <w:rPr>
          <w:sz w:val="10"/>
          <w:szCs w:val="10"/>
        </w:rPr>
      </w:pPr>
    </w:p>
    <w:p w14:paraId="25BD2726" w14:textId="77777777" w:rsidR="008D0A42" w:rsidRPr="00C04FCA" w:rsidRDefault="008D0A42" w:rsidP="008D0A42">
      <w:pPr>
        <w:ind w:left="899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Microsoft Trainer for the following: Windows 95, Windows NT, SQL Server Administration, Visual</w:t>
      </w:r>
    </w:p>
    <w:p w14:paraId="649393E0" w14:textId="77777777" w:rsidR="008D0A42" w:rsidRPr="00C04FCA" w:rsidRDefault="0023305C" w:rsidP="008D0A42">
      <w:pPr>
        <w:spacing w:before="32"/>
        <w:ind w:left="899"/>
        <w:rPr>
          <w:rFonts w:ascii="Arial" w:eastAsia="Arial" w:hAnsi="Arial" w:cs="Arial"/>
          <w:color w:val="2A2A2A"/>
          <w:w w:val="106"/>
          <w:sz w:val="16"/>
          <w:szCs w:val="16"/>
        </w:rPr>
      </w:pPr>
      <w:r>
        <w:rPr>
          <w:rFonts w:ascii="Arial" w:eastAsia="Arial" w:hAnsi="Arial" w:cs="Arial"/>
          <w:color w:val="2A2A2A"/>
          <w:w w:val="106"/>
          <w:sz w:val="16"/>
          <w:szCs w:val="16"/>
        </w:rPr>
        <w:t>Basic 6. 0, Visua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l</w:t>
      </w:r>
      <w:r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Basic for Appli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cations</w:t>
      </w:r>
      <w:r w:rsidR="008D0A42"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, A+, Networking Essentials.</w:t>
      </w:r>
    </w:p>
    <w:p w14:paraId="0C9CE5A0" w14:textId="77777777" w:rsidR="008D0A42" w:rsidRPr="00C04FCA" w:rsidRDefault="008D0A42" w:rsidP="008D0A42">
      <w:pPr>
        <w:spacing w:before="6" w:line="12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7A21D827" w14:textId="77777777" w:rsidR="008D0A42" w:rsidRPr="00C04FCA" w:rsidRDefault="008D0A42" w:rsidP="008D0A42">
      <w:pPr>
        <w:spacing w:line="180" w:lineRule="exact"/>
        <w:ind w:left="885"/>
        <w:rPr>
          <w:rFonts w:ascii="Arial" w:eastAsia="Arial" w:hAnsi="Arial" w:cs="Arial"/>
          <w:color w:val="2A2A2A"/>
          <w:w w:val="106"/>
          <w:sz w:val="16"/>
          <w:szCs w:val="16"/>
        </w:rPr>
        <w:sectPr w:rsidR="008D0A42" w:rsidRPr="00C04FCA">
          <w:type w:val="continuous"/>
          <w:pgSz w:w="12240" w:h="15840"/>
          <w:pgMar w:top="1140" w:right="1600" w:bottom="280" w:left="1520" w:header="720" w:footer="720" w:gutter="0"/>
          <w:cols w:space="720"/>
        </w:sect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Worked as a developer with clients to help solve difficult problems they were working on.</w:t>
      </w:r>
    </w:p>
    <w:p w14:paraId="7F6E56BC" w14:textId="77777777" w:rsidR="008D0A42" w:rsidRDefault="008D0A42" w:rsidP="008D0A42">
      <w:pPr>
        <w:spacing w:before="5" w:line="160" w:lineRule="exact"/>
        <w:rPr>
          <w:sz w:val="16"/>
          <w:szCs w:val="16"/>
        </w:rPr>
      </w:pPr>
    </w:p>
    <w:p w14:paraId="47027331" w14:textId="77777777" w:rsidR="008D0A4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Microsoft Trainer, Developer and Team Lead</w:t>
      </w:r>
    </w:p>
    <w:p w14:paraId="4409F33F" w14:textId="77777777" w:rsidR="008D0A42" w:rsidRPr="007A5836" w:rsidRDefault="008D0A42" w:rsidP="007A5836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>EDS</w:t>
      </w:r>
    </w:p>
    <w:p w14:paraId="4CC58690" w14:textId="77777777" w:rsidR="008D0A42" w:rsidRDefault="008D0A42" w:rsidP="008D0A42">
      <w:pPr>
        <w:spacing w:before="8" w:line="200" w:lineRule="exact"/>
      </w:pPr>
      <w:r>
        <w:br w:type="column"/>
      </w:r>
    </w:p>
    <w:p w14:paraId="50C81183" w14:textId="77777777" w:rsidR="008D0A42" w:rsidRDefault="008D0A42" w:rsidP="008D0A42">
      <w:pPr>
        <w:rPr>
          <w:rFonts w:ascii="Arial" w:eastAsia="Arial" w:hAnsi="Arial" w:cs="Arial"/>
          <w:sz w:val="16"/>
          <w:szCs w:val="16"/>
        </w:rPr>
        <w:sectPr w:rsidR="008D0A42">
          <w:type w:val="continuous"/>
          <w:pgSz w:w="12240" w:h="15840"/>
          <w:pgMar w:top="1140" w:right="1600" w:bottom="280" w:left="1520" w:header="720" w:footer="720" w:gutter="0"/>
          <w:cols w:num="2" w:space="720" w:equalWidth="0">
            <w:col w:w="4593" w:space="3578"/>
            <w:col w:w="949"/>
          </w:cols>
        </w:sectPr>
      </w:pPr>
      <w:r>
        <w:rPr>
          <w:rFonts w:ascii="Arial" w:eastAsia="Arial" w:hAnsi="Arial" w:cs="Arial"/>
          <w:color w:val="282828"/>
          <w:sz w:val="16"/>
          <w:szCs w:val="16"/>
        </w:rPr>
        <w:t>1990</w:t>
      </w:r>
      <w:r>
        <w:rPr>
          <w:rFonts w:ascii="Arial" w:eastAsia="Arial" w:hAnsi="Arial" w:cs="Arial"/>
          <w:color w:val="0E0E0E"/>
          <w:sz w:val="16"/>
          <w:szCs w:val="16"/>
        </w:rPr>
        <w:t>-</w:t>
      </w:r>
      <w:r>
        <w:rPr>
          <w:rFonts w:ascii="Arial" w:eastAsia="Arial" w:hAnsi="Arial" w:cs="Arial"/>
          <w:color w:val="282828"/>
          <w:sz w:val="16"/>
          <w:szCs w:val="16"/>
        </w:rPr>
        <w:t>1997</w:t>
      </w:r>
    </w:p>
    <w:p w14:paraId="2654A835" w14:textId="77777777" w:rsidR="008D0A42" w:rsidRPr="00C04FCA" w:rsidRDefault="008D0A42" w:rsidP="008D0A42">
      <w:pPr>
        <w:spacing w:before="93" w:line="281" w:lineRule="auto"/>
        <w:ind w:left="885" w:right="232" w:firstLine="1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1994-1997 Worked as a Microsoft Trainer and Developer with the Saturn Corp. Trained Saturn and EDS employees the following: Windows 3.1, 95, all Microsoft Office Applications, MS Project and Several Mainframe Saturn specific applications. Developed several small programs with VB 3 and VB 4 for Saturn and EDS.</w:t>
      </w:r>
    </w:p>
    <w:p w14:paraId="18C5B606" w14:textId="77777777" w:rsidR="008D0A42" w:rsidRPr="00C04FCA" w:rsidRDefault="008D0A42" w:rsidP="008D0A42">
      <w:pPr>
        <w:spacing w:before="2" w:line="10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73E4C391" w14:textId="77777777" w:rsidR="008D0A42" w:rsidRPr="00C04FCA" w:rsidRDefault="008D0A42" w:rsidP="0023305C">
      <w:pPr>
        <w:spacing w:line="300" w:lineRule="auto"/>
        <w:ind w:left="878" w:right="246" w:firstLine="14"/>
        <w:rPr>
          <w:rFonts w:ascii="Arial" w:eastAsia="Arial" w:hAnsi="Arial" w:cs="Arial"/>
          <w:color w:val="2A2A2A"/>
          <w:w w:val="106"/>
          <w:sz w:val="16"/>
          <w:szCs w:val="16"/>
        </w:rPr>
        <w:sectPr w:rsidR="008D0A42" w:rsidRPr="00C04FCA">
          <w:type w:val="continuous"/>
          <w:pgSz w:w="12240" w:h="15840"/>
          <w:pgMar w:top="1140" w:right="1600" w:bottom="280" w:left="1520" w:header="720" w:footer="720" w:gutter="0"/>
          <w:cols w:space="720"/>
        </w:sect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1990-1994 Worked as a team lead for EDS. Worked with a team that covered a </w:t>
      </w:r>
      <w:proofErr w:type="gramStart"/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five state</w:t>
      </w:r>
      <w:proofErr w:type="gramEnd"/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area in the Mid-Atlantic States. Designed, installed and trouble shot airline reservation systems for</w:t>
      </w:r>
      <w:r w:rsidR="0023305C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 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Continental Airlines.</w:t>
      </w:r>
    </w:p>
    <w:p w14:paraId="2A2F8524" w14:textId="77777777" w:rsidR="008D0A42" w:rsidRDefault="008D0A42" w:rsidP="008D0A42">
      <w:pPr>
        <w:spacing w:before="5" w:line="160" w:lineRule="exact"/>
        <w:rPr>
          <w:sz w:val="16"/>
          <w:szCs w:val="16"/>
        </w:rPr>
      </w:pPr>
    </w:p>
    <w:p w14:paraId="7C138C78" w14:textId="77777777" w:rsidR="008D0A4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Security Installation Supervisor</w:t>
      </w:r>
    </w:p>
    <w:p w14:paraId="1500C1FF" w14:textId="77777777" w:rsidR="008D0A42" w:rsidRPr="007A5836" w:rsidRDefault="008D0A42" w:rsidP="007A5836">
      <w:pPr>
        <w:spacing w:before="39"/>
        <w:ind w:left="720"/>
        <w:rPr>
          <w:rFonts w:ascii="Arial" w:eastAsia="Arial" w:hAnsi="Arial" w:cs="Arial"/>
          <w:i/>
          <w:color w:val="282828"/>
          <w:sz w:val="16"/>
          <w:szCs w:val="16"/>
        </w:rPr>
      </w:pP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>A</w:t>
      </w:r>
      <w:r>
        <w:rPr>
          <w:rFonts w:ascii="Arial" w:eastAsia="Arial" w:hAnsi="Arial" w:cs="Arial"/>
          <w:i/>
          <w:color w:val="282828"/>
          <w:sz w:val="16"/>
          <w:szCs w:val="16"/>
        </w:rPr>
        <w:t xml:space="preserve">nalytical Systems </w:t>
      </w:r>
      <w:r w:rsidRPr="007A5836">
        <w:rPr>
          <w:rFonts w:ascii="Arial" w:eastAsia="Arial" w:hAnsi="Arial" w:cs="Arial"/>
          <w:i/>
          <w:color w:val="282828"/>
          <w:sz w:val="16"/>
          <w:szCs w:val="16"/>
        </w:rPr>
        <w:t>Engineering Corp.</w:t>
      </w:r>
    </w:p>
    <w:p w14:paraId="591F046A" w14:textId="77777777" w:rsidR="008D0A42" w:rsidRPr="00C04FCA" w:rsidRDefault="008D0A42" w:rsidP="008D0A42">
      <w:pPr>
        <w:spacing w:before="89" w:line="180" w:lineRule="exact"/>
        <w:ind w:left="870" w:right="-4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Installed, setup and trained the military on new security system for Top Secret facility.</w:t>
      </w:r>
    </w:p>
    <w:p w14:paraId="15F939DE" w14:textId="77777777" w:rsidR="008D0A42" w:rsidRPr="00C04FCA" w:rsidRDefault="008D0A42" w:rsidP="008D0A42">
      <w:pPr>
        <w:spacing w:before="8" w:line="20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br w:type="column"/>
      </w:r>
    </w:p>
    <w:p w14:paraId="152DA795" w14:textId="77777777" w:rsidR="008D0A42" w:rsidRPr="00C04FCA" w:rsidRDefault="008D0A42" w:rsidP="008D0A42">
      <w:pPr>
        <w:rPr>
          <w:rFonts w:ascii="Arial" w:eastAsia="Arial" w:hAnsi="Arial" w:cs="Arial"/>
          <w:color w:val="2A2A2A"/>
          <w:w w:val="106"/>
          <w:sz w:val="16"/>
          <w:szCs w:val="16"/>
        </w:rPr>
        <w:sectPr w:rsidR="008D0A42" w:rsidRPr="00C04FCA">
          <w:type w:val="continuous"/>
          <w:pgSz w:w="12240" w:h="15840"/>
          <w:pgMar w:top="1140" w:right="1600" w:bottom="280" w:left="1520" w:header="720" w:footer="720" w:gutter="0"/>
          <w:cols w:num="2" w:space="720" w:equalWidth="0">
            <w:col w:w="7904" w:space="260"/>
            <w:col w:w="956"/>
          </w:cols>
        </w:sect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1988-1990</w:t>
      </w:r>
    </w:p>
    <w:p w14:paraId="1382BFDF" w14:textId="77777777" w:rsidR="008D0A42" w:rsidRPr="00C04FCA" w:rsidRDefault="008D0A42" w:rsidP="008D0A42">
      <w:pPr>
        <w:spacing w:before="2" w:line="12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1A077F18" w14:textId="77777777" w:rsidR="008D0A42" w:rsidRPr="00C04FCA" w:rsidRDefault="008D0A42" w:rsidP="008D0A42">
      <w:pPr>
        <w:spacing w:line="272" w:lineRule="auto"/>
        <w:ind w:left="870" w:right="369"/>
        <w:rPr>
          <w:rFonts w:ascii="Arial" w:eastAsia="Arial" w:hAnsi="Arial" w:cs="Arial"/>
          <w:color w:val="2A2A2A"/>
          <w:w w:val="106"/>
          <w:sz w:val="16"/>
          <w:szCs w:val="16"/>
        </w:rPr>
        <w:sectPr w:rsidR="008D0A42" w:rsidRPr="00C04FCA">
          <w:type w:val="continuous"/>
          <w:pgSz w:w="12240" w:h="15840"/>
          <w:pgMar w:top="1140" w:right="1600" w:bottom="280" w:left="1520" w:header="720" w:footer="720" w:gutter="0"/>
          <w:cols w:space="720"/>
        </w:sect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In charge of a team of contractors to install new security system. This including the hiring and firing of employees, budget, planning of equipment and liaison between government and ASEC.</w:t>
      </w:r>
    </w:p>
    <w:p w14:paraId="2CA36E39" w14:textId="77777777" w:rsidR="008D0A42" w:rsidRPr="00C04FCA" w:rsidRDefault="008D0A42" w:rsidP="008D0A42">
      <w:pPr>
        <w:spacing w:before="9" w:line="10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14C84485" w14:textId="77777777" w:rsidR="008D0A42" w:rsidRPr="009C429B" w:rsidRDefault="008D0A42" w:rsidP="009C429B">
      <w:pPr>
        <w:ind w:left="591"/>
        <w:rPr>
          <w:rFonts w:ascii="Arial" w:eastAsia="Arial" w:hAnsi="Arial" w:cs="Arial"/>
          <w:b/>
          <w:color w:val="171717"/>
          <w:w w:val="110"/>
          <w:sz w:val="16"/>
          <w:szCs w:val="16"/>
        </w:rPr>
      </w:pPr>
      <w:r w:rsidRPr="009C429B">
        <w:rPr>
          <w:rFonts w:ascii="Arial" w:eastAsia="Arial" w:hAnsi="Arial" w:cs="Arial"/>
          <w:b/>
          <w:color w:val="171717"/>
          <w:w w:val="110"/>
          <w:sz w:val="16"/>
          <w:szCs w:val="16"/>
        </w:rPr>
        <w:t>Electronic Warfare Specialist</w:t>
      </w:r>
    </w:p>
    <w:p w14:paraId="61F9648D" w14:textId="77777777" w:rsidR="008D0A42" w:rsidRDefault="008D0A42" w:rsidP="007A5836">
      <w:pPr>
        <w:spacing w:before="39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82828"/>
          <w:sz w:val="16"/>
          <w:szCs w:val="16"/>
        </w:rPr>
        <w:t xml:space="preserve">United States </w:t>
      </w:r>
      <w:r>
        <w:rPr>
          <w:rFonts w:ascii="Arial" w:eastAsia="Arial" w:hAnsi="Arial" w:cs="Arial"/>
          <w:i/>
          <w:color w:val="282828"/>
          <w:w w:val="110"/>
          <w:sz w:val="16"/>
          <w:szCs w:val="16"/>
        </w:rPr>
        <w:t>Army</w:t>
      </w:r>
    </w:p>
    <w:p w14:paraId="379364F1" w14:textId="77777777" w:rsidR="008D0A42" w:rsidRPr="00C04FCA" w:rsidRDefault="008D0A42" w:rsidP="008D0A42">
      <w:pPr>
        <w:spacing w:before="82" w:line="180" w:lineRule="exact"/>
        <w:ind w:left="870" w:right="-44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Install, repair and maintain Top Secret computer facilities.</w:t>
      </w:r>
    </w:p>
    <w:p w14:paraId="2C9444B9" w14:textId="77777777" w:rsidR="008D0A42" w:rsidRPr="00C04FCA" w:rsidRDefault="008D0A42" w:rsidP="008D0A42">
      <w:pPr>
        <w:spacing w:before="2" w:line="14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br w:type="column"/>
      </w:r>
    </w:p>
    <w:p w14:paraId="4F1D3882" w14:textId="77777777" w:rsidR="008D0A42" w:rsidRPr="00C04FCA" w:rsidRDefault="008D0A42" w:rsidP="008D0A42">
      <w:pPr>
        <w:rPr>
          <w:rFonts w:ascii="Arial" w:eastAsia="Arial" w:hAnsi="Arial" w:cs="Arial"/>
          <w:color w:val="2A2A2A"/>
          <w:w w:val="106"/>
          <w:sz w:val="16"/>
          <w:szCs w:val="16"/>
        </w:rPr>
        <w:sectPr w:rsidR="008D0A42" w:rsidRPr="00C04FCA">
          <w:type w:val="continuous"/>
          <w:pgSz w:w="12240" w:h="15840"/>
          <w:pgMar w:top="1140" w:right="1600" w:bottom="280" w:left="1520" w:header="720" w:footer="720" w:gutter="0"/>
          <w:cols w:num="2" w:space="720" w:equalWidth="0">
            <w:col w:w="5519" w:space="2637"/>
            <w:col w:w="964"/>
          </w:cols>
        </w:sect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1984-1988</w:t>
      </w:r>
    </w:p>
    <w:p w14:paraId="2F0DC21F" w14:textId="77777777" w:rsidR="008D0A42" w:rsidRPr="00C04FCA" w:rsidRDefault="008D0A42" w:rsidP="008D0A42">
      <w:pPr>
        <w:spacing w:before="6" w:line="12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3DDCF282" w14:textId="77777777" w:rsidR="008D0A42" w:rsidRPr="00C04FCA" w:rsidRDefault="008D0A42" w:rsidP="008D0A42">
      <w:pPr>
        <w:spacing w:line="272" w:lineRule="auto"/>
        <w:ind w:left="856" w:right="240" w:firstLine="7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Worked with the Pacific Installation team in Hawaii. Went to several countries to install computer systems.</w:t>
      </w:r>
    </w:p>
    <w:p w14:paraId="6050377F" w14:textId="77777777" w:rsidR="008D0A42" w:rsidRDefault="008D0A42" w:rsidP="008D0A42">
      <w:pPr>
        <w:spacing w:line="200" w:lineRule="exact"/>
      </w:pPr>
    </w:p>
    <w:p w14:paraId="006DEDEA" w14:textId="77777777" w:rsidR="008D0A42" w:rsidRDefault="008D0A42" w:rsidP="008D0A42">
      <w:pPr>
        <w:spacing w:before="2" w:line="220" w:lineRule="exact"/>
        <w:rPr>
          <w:sz w:val="22"/>
          <w:szCs w:val="22"/>
        </w:rPr>
        <w:sectPr w:rsidR="008D0A42">
          <w:type w:val="continuous"/>
          <w:pgSz w:w="12240" w:h="15840"/>
          <w:pgMar w:top="1140" w:right="1600" w:bottom="280" w:left="1520" w:header="720" w:footer="720" w:gutter="0"/>
          <w:cols w:space="720"/>
        </w:sectPr>
      </w:pPr>
    </w:p>
    <w:p w14:paraId="144CD744" w14:textId="77777777" w:rsidR="008D0A42" w:rsidRDefault="008D0A42" w:rsidP="008D0A42">
      <w:pPr>
        <w:spacing w:before="39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E0E0E"/>
          <w:w w:val="92"/>
          <w:sz w:val="16"/>
          <w:szCs w:val="16"/>
        </w:rPr>
        <w:t>EDU</w:t>
      </w:r>
      <w:r>
        <w:rPr>
          <w:rFonts w:ascii="Arial" w:eastAsia="Arial" w:hAnsi="Arial" w:cs="Arial"/>
          <w:color w:val="282828"/>
          <w:w w:val="86"/>
          <w:sz w:val="16"/>
          <w:szCs w:val="16"/>
        </w:rPr>
        <w:t>CA</w:t>
      </w:r>
      <w:r>
        <w:rPr>
          <w:rFonts w:ascii="Arial" w:eastAsia="Arial" w:hAnsi="Arial" w:cs="Arial"/>
          <w:color w:val="0E0E0E"/>
          <w:w w:val="115"/>
          <w:sz w:val="16"/>
          <w:szCs w:val="16"/>
        </w:rPr>
        <w:t>TI</w:t>
      </w:r>
      <w:r>
        <w:rPr>
          <w:rFonts w:ascii="Arial" w:eastAsia="Arial" w:hAnsi="Arial" w:cs="Arial"/>
          <w:color w:val="282828"/>
          <w:w w:val="80"/>
          <w:sz w:val="16"/>
          <w:szCs w:val="16"/>
        </w:rPr>
        <w:t>O</w:t>
      </w:r>
      <w:r>
        <w:rPr>
          <w:rFonts w:ascii="Arial" w:eastAsia="Arial" w:hAnsi="Arial" w:cs="Arial"/>
          <w:color w:val="0E0E0E"/>
          <w:w w:val="73"/>
          <w:sz w:val="16"/>
          <w:szCs w:val="16"/>
        </w:rPr>
        <w:t>N</w:t>
      </w:r>
    </w:p>
    <w:p w14:paraId="62EB1A74" w14:textId="77777777" w:rsidR="008D0A42" w:rsidRDefault="008D0A42" w:rsidP="008D0A42">
      <w:pPr>
        <w:spacing w:before="7" w:line="140" w:lineRule="exact"/>
        <w:rPr>
          <w:sz w:val="14"/>
          <w:szCs w:val="14"/>
        </w:rPr>
      </w:pPr>
    </w:p>
    <w:p w14:paraId="7062B5CF" w14:textId="77777777" w:rsidR="008D0A42" w:rsidRDefault="008D0A42" w:rsidP="008D0A42">
      <w:pPr>
        <w:ind w:left="5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E0E0E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0E0E0E"/>
          <w:w w:val="117"/>
          <w:sz w:val="16"/>
          <w:szCs w:val="16"/>
        </w:rPr>
        <w:t>St</w:t>
      </w:r>
      <w:r>
        <w:rPr>
          <w:rFonts w:ascii="Arial" w:eastAsia="Arial" w:hAnsi="Arial" w:cs="Arial"/>
          <w:color w:val="282828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0E0E0E"/>
          <w:w w:val="128"/>
          <w:sz w:val="16"/>
          <w:szCs w:val="16"/>
        </w:rPr>
        <w:t>te</w:t>
      </w:r>
      <w:r>
        <w:rPr>
          <w:rFonts w:ascii="Arial" w:eastAsia="Arial" w:hAnsi="Arial" w:cs="Arial"/>
          <w:color w:val="282828"/>
          <w:w w:val="115"/>
          <w:sz w:val="16"/>
          <w:szCs w:val="16"/>
        </w:rPr>
        <w:t>s</w:t>
      </w:r>
      <w:r>
        <w:rPr>
          <w:rFonts w:ascii="Arial" w:eastAsia="Arial" w:hAnsi="Arial" w:cs="Arial"/>
          <w:color w:val="282828"/>
          <w:sz w:val="16"/>
          <w:szCs w:val="16"/>
        </w:rPr>
        <w:t xml:space="preserve"> </w:t>
      </w:r>
      <w:r>
        <w:rPr>
          <w:rFonts w:ascii="Arial" w:eastAsia="Arial" w:hAnsi="Arial" w:cs="Arial"/>
          <w:color w:val="0E0E0E"/>
          <w:w w:val="110"/>
          <w:sz w:val="16"/>
          <w:szCs w:val="16"/>
        </w:rPr>
        <w:t>Army</w:t>
      </w:r>
    </w:p>
    <w:p w14:paraId="15E5AA4E" w14:textId="77777777" w:rsidR="008D0A42" w:rsidRDefault="008D0A42" w:rsidP="008D0A42">
      <w:pPr>
        <w:spacing w:before="32"/>
        <w:ind w:left="5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82828"/>
          <w:sz w:val="16"/>
          <w:szCs w:val="16"/>
        </w:rPr>
        <w:t xml:space="preserve">Fort Devens </w:t>
      </w:r>
      <w:r>
        <w:rPr>
          <w:rFonts w:ascii="Arial" w:eastAsia="Arial" w:hAnsi="Arial" w:cs="Arial"/>
          <w:i/>
          <w:color w:val="282828"/>
          <w:w w:val="107"/>
          <w:sz w:val="16"/>
          <w:szCs w:val="16"/>
        </w:rPr>
        <w:t>MA</w:t>
      </w:r>
    </w:p>
    <w:p w14:paraId="26C33F97" w14:textId="77777777" w:rsidR="008D0A42" w:rsidRPr="00C04FCA" w:rsidRDefault="008D0A42" w:rsidP="008D0A42">
      <w:pPr>
        <w:spacing w:before="10" w:line="280" w:lineRule="exact"/>
        <w:ind w:left="856" w:right="-28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33Q - Computer installation and repair. </w:t>
      </w:r>
      <w:r w:rsidR="0023305C">
        <w:rPr>
          <w:rFonts w:ascii="Arial" w:eastAsia="Arial" w:hAnsi="Arial" w:cs="Arial"/>
          <w:color w:val="2A2A2A"/>
          <w:w w:val="106"/>
          <w:sz w:val="16"/>
          <w:szCs w:val="16"/>
        </w:rPr>
        <w:t>5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6 weeks of computer tra</w:t>
      </w:r>
      <w:r w:rsidR="0023305C">
        <w:rPr>
          <w:rFonts w:ascii="Arial" w:eastAsia="Arial" w:hAnsi="Arial" w:cs="Arial"/>
          <w:color w:val="2A2A2A"/>
          <w:w w:val="106"/>
          <w:sz w:val="16"/>
          <w:szCs w:val="16"/>
        </w:rPr>
        <w:t xml:space="preserve">ining. MCSE - </w:t>
      </w: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1809</w:t>
      </w:r>
    </w:p>
    <w:p w14:paraId="2B6B41BF" w14:textId="77777777" w:rsidR="008D0A42" w:rsidRPr="00C04FCA" w:rsidRDefault="008D0A42" w:rsidP="008D0A42">
      <w:pPr>
        <w:spacing w:line="20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br w:type="column"/>
      </w:r>
    </w:p>
    <w:p w14:paraId="4CC61793" w14:textId="77777777" w:rsidR="008D0A42" w:rsidRPr="00C04FCA" w:rsidRDefault="008D0A42" w:rsidP="008D0A42">
      <w:pPr>
        <w:spacing w:before="14" w:line="20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66833E6A" w14:textId="77777777" w:rsidR="008D0A42" w:rsidRPr="00C04FCA" w:rsidRDefault="008D0A42" w:rsidP="008D0A42">
      <w:pPr>
        <w:rPr>
          <w:rFonts w:ascii="Arial" w:eastAsia="Arial" w:hAnsi="Arial" w:cs="Arial"/>
          <w:color w:val="2A2A2A"/>
          <w:w w:val="106"/>
          <w:sz w:val="16"/>
          <w:szCs w:val="16"/>
        </w:rPr>
        <w:sectPr w:rsidR="008D0A42" w:rsidRPr="00C04FCA" w:rsidSect="0023305C">
          <w:type w:val="continuous"/>
          <w:pgSz w:w="12240" w:h="15840"/>
          <w:pgMar w:top="1140" w:right="1600" w:bottom="280" w:left="1520" w:header="720" w:footer="720" w:gutter="0"/>
          <w:cols w:num="2" w:space="720" w:equalWidth="0">
            <w:col w:w="7480" w:space="1137"/>
            <w:col w:w="503"/>
          </w:cols>
        </w:sect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1984</w:t>
      </w:r>
    </w:p>
    <w:p w14:paraId="53FE4472" w14:textId="77777777" w:rsidR="008D0A42" w:rsidRPr="00C04FCA" w:rsidRDefault="008D0A42" w:rsidP="008D0A42">
      <w:pPr>
        <w:spacing w:before="5" w:line="100" w:lineRule="exact"/>
        <w:rPr>
          <w:rFonts w:ascii="Arial" w:eastAsia="Arial" w:hAnsi="Arial" w:cs="Arial"/>
          <w:color w:val="2A2A2A"/>
          <w:w w:val="106"/>
          <w:sz w:val="16"/>
          <w:szCs w:val="16"/>
        </w:rPr>
      </w:pPr>
    </w:p>
    <w:p w14:paraId="5C949E62" w14:textId="77777777" w:rsidR="008D0A42" w:rsidRPr="00C04FCA" w:rsidRDefault="008D0A42" w:rsidP="008D0A42">
      <w:pPr>
        <w:spacing w:line="286" w:lineRule="auto"/>
        <w:ind w:left="849" w:right="350" w:firstLine="7"/>
        <w:rPr>
          <w:rFonts w:ascii="Arial" w:eastAsia="Arial" w:hAnsi="Arial" w:cs="Arial"/>
          <w:color w:val="2A2A2A"/>
          <w:w w:val="106"/>
          <w:sz w:val="16"/>
          <w:szCs w:val="16"/>
        </w:rPr>
      </w:pPr>
      <w:r w:rsidRPr="00C04FCA">
        <w:rPr>
          <w:rFonts w:ascii="Arial" w:eastAsia="Arial" w:hAnsi="Arial" w:cs="Arial"/>
          <w:color w:val="2A2A2A"/>
          <w:w w:val="106"/>
          <w:sz w:val="16"/>
          <w:szCs w:val="16"/>
        </w:rPr>
        <w:t>Passed the following certifications. MS Visual Basic Enterprise, MS Visual Basic Application, SQL Server Developer, SQL Server Administration, MS Windows NT Server, Networking Essentials, Certified Novel Administration</w:t>
      </w:r>
    </w:p>
    <w:p w14:paraId="4C8CEEB1" w14:textId="77777777" w:rsidR="008D0A42" w:rsidRDefault="008D0A42" w:rsidP="008D0A42">
      <w:pPr>
        <w:spacing w:before="80"/>
        <w:rPr>
          <w:rFonts w:ascii="Arial" w:eastAsia="Arial" w:hAnsi="Arial" w:cs="Arial"/>
          <w:sz w:val="16"/>
          <w:szCs w:val="16"/>
        </w:rPr>
      </w:pPr>
    </w:p>
    <w:sectPr w:rsidR="008D0A42">
      <w:type w:val="continuous"/>
      <w:pgSz w:w="12240" w:h="15840"/>
      <w:pgMar w:top="860" w:right="160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FD53C" w14:textId="77777777" w:rsidR="00EE4C7F" w:rsidRDefault="00EE4C7F" w:rsidP="00EE4C7F">
      <w:r>
        <w:separator/>
      </w:r>
    </w:p>
  </w:endnote>
  <w:endnote w:type="continuationSeparator" w:id="0">
    <w:p w14:paraId="1F9F922B" w14:textId="77777777" w:rsidR="00EE4C7F" w:rsidRDefault="00EE4C7F" w:rsidP="00EE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BF8B0" w14:textId="77777777" w:rsidR="00EE4C7F" w:rsidRDefault="00EE4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A32E" w14:textId="77777777" w:rsidR="00EE4C7F" w:rsidRDefault="00EE4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9CF3" w14:textId="77777777" w:rsidR="00EE4C7F" w:rsidRDefault="00EE4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4F7A8" w14:textId="77777777" w:rsidR="00EE4C7F" w:rsidRDefault="00EE4C7F" w:rsidP="00EE4C7F">
      <w:r>
        <w:separator/>
      </w:r>
    </w:p>
  </w:footnote>
  <w:footnote w:type="continuationSeparator" w:id="0">
    <w:p w14:paraId="16B73C21" w14:textId="77777777" w:rsidR="00EE4C7F" w:rsidRDefault="00EE4C7F" w:rsidP="00EE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12BD" w14:textId="77777777" w:rsidR="00EE4C7F" w:rsidRDefault="00EE4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6BF0" w14:textId="77777777" w:rsidR="00EE4C7F" w:rsidRDefault="00EE4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3456" w14:textId="77777777" w:rsidR="00EE4C7F" w:rsidRDefault="00EE4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791C"/>
    <w:multiLevelType w:val="hybridMultilevel"/>
    <w:tmpl w:val="03C2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F63"/>
    <w:multiLevelType w:val="hybridMultilevel"/>
    <w:tmpl w:val="2C48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B742B"/>
    <w:multiLevelType w:val="multilevel"/>
    <w:tmpl w:val="BDAA92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F62"/>
    <w:rsid w:val="000814F7"/>
    <w:rsid w:val="00132B50"/>
    <w:rsid w:val="0023305C"/>
    <w:rsid w:val="00256F47"/>
    <w:rsid w:val="00376DA8"/>
    <w:rsid w:val="003963D1"/>
    <w:rsid w:val="004B55D9"/>
    <w:rsid w:val="00595B1A"/>
    <w:rsid w:val="005B5393"/>
    <w:rsid w:val="005C660C"/>
    <w:rsid w:val="005E2293"/>
    <w:rsid w:val="00667A9C"/>
    <w:rsid w:val="00680D0B"/>
    <w:rsid w:val="00750FF4"/>
    <w:rsid w:val="007869F0"/>
    <w:rsid w:val="007A5836"/>
    <w:rsid w:val="00861E3C"/>
    <w:rsid w:val="008D0A42"/>
    <w:rsid w:val="009C429B"/>
    <w:rsid w:val="00A87271"/>
    <w:rsid w:val="00B1272E"/>
    <w:rsid w:val="00B4645E"/>
    <w:rsid w:val="00B84C57"/>
    <w:rsid w:val="00C04FCA"/>
    <w:rsid w:val="00EB76D7"/>
    <w:rsid w:val="00EE4C7F"/>
    <w:rsid w:val="00F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FA7798"/>
  <w15:docId w15:val="{40EEC81B-5A5B-4298-A571-2FBCBCDB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0A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C7F"/>
  </w:style>
  <w:style w:type="paragraph" w:styleId="Footer">
    <w:name w:val="footer"/>
    <w:basedOn w:val="Normal"/>
    <w:link w:val="FooterChar"/>
    <w:uiPriority w:val="99"/>
    <w:unhideWhenUsed/>
    <w:rsid w:val="00EE4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omasjgregg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Thomas Gregg</cp:lastModifiedBy>
  <cp:revision>5</cp:revision>
  <dcterms:created xsi:type="dcterms:W3CDTF">2018-07-18T13:41:00Z</dcterms:created>
  <dcterms:modified xsi:type="dcterms:W3CDTF">2019-08-09T19:14:00Z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be074b-43a4-4b34-b571-9ea7f97d290e_Enabled">
    <vt:lpwstr>True</vt:lpwstr>
  </property>
  <property fmtid="{D5CDD505-2E9C-101B-9397-08002B2CF9AE}" pid="3" name="MSIP_Label_13be074b-43a4-4b34-b571-9ea7f97d290e_SiteId">
    <vt:lpwstr>53c87e3d-377c-407d-a9d1-0cdb69c12968</vt:lpwstr>
  </property>
  <property fmtid="{D5CDD505-2E9C-101B-9397-08002B2CF9AE}" pid="4" name="MSIP_Label_13be074b-43a4-4b34-b571-9ea7f97d290e_Owner">
    <vt:lpwstr>tgregg@mynexuscare.com</vt:lpwstr>
  </property>
  <property fmtid="{D5CDD505-2E9C-101B-9397-08002B2CF9AE}" pid="5" name="MSIP_Label_13be074b-43a4-4b34-b571-9ea7f97d290e_SetDate">
    <vt:lpwstr>2018-07-18T13:41:05.7515869Z</vt:lpwstr>
  </property>
  <property fmtid="{D5CDD505-2E9C-101B-9397-08002B2CF9AE}" pid="6" name="MSIP_Label_13be074b-43a4-4b34-b571-9ea7f97d290e_Name">
    <vt:lpwstr>Anyone Can Read</vt:lpwstr>
  </property>
  <property fmtid="{D5CDD505-2E9C-101B-9397-08002B2CF9AE}" pid="7" name="MSIP_Label_13be074b-43a4-4b34-b571-9ea7f97d290e_Application">
    <vt:lpwstr>Microsoft Azure Information Protection</vt:lpwstr>
  </property>
  <property fmtid="{D5CDD505-2E9C-101B-9397-08002B2CF9AE}" pid="8" name="MSIP_Label_13be074b-43a4-4b34-b571-9ea7f97d290e_Extended_MSFT_Method">
    <vt:lpwstr>Automatic</vt:lpwstr>
  </property>
  <property fmtid="{D5CDD505-2E9C-101B-9397-08002B2CF9AE}" pid="9" name="Sensitivity">
    <vt:lpwstr>Anyone Can Read</vt:lpwstr>
  </property>
</Properties>
</file>